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7B4D" w:rsidRDefault="00517B4D">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517B4D" w:rsidRDefault="00517B4D">
      <w:pPr>
        <w:jc w:val="center"/>
        <w:rPr>
          <w:b/>
          <w:bCs/>
          <w:color w:val="669900"/>
          <w:sz w:val="24"/>
          <w:szCs w:val="24"/>
          <w:u w:val="single"/>
        </w:rPr>
      </w:pPr>
      <w:r>
        <w:rPr>
          <w:b/>
          <w:bCs/>
          <w:sz w:val="24"/>
          <w:szCs w:val="24"/>
        </w:rPr>
        <w:t>[άρθρου 79 παρ. 4 ν. 4412/2016 (Α 147)]</w:t>
      </w:r>
    </w:p>
    <w:p w:rsidR="00517B4D" w:rsidRDefault="00517B4D">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517B4D" w:rsidRDefault="00517B4D">
      <w:pPr>
        <w:ind w:firstLine="0"/>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517B4D" w:rsidRDefault="00517B4D">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06" w:type="dxa"/>
        <w:jc w:val="center"/>
        <w:tblLayout w:type="fixed"/>
        <w:tblCellMar>
          <w:top w:w="55" w:type="dxa"/>
          <w:left w:w="55" w:type="dxa"/>
          <w:bottom w:w="55" w:type="dxa"/>
          <w:right w:w="55" w:type="dxa"/>
        </w:tblCellMar>
        <w:tblLook w:val="0000"/>
      </w:tblPr>
      <w:tblGrid>
        <w:gridCol w:w="9206"/>
      </w:tblGrid>
      <w:tr w:rsidR="00517B4D">
        <w:trPr>
          <w:trHeight w:val="4168"/>
          <w:jc w:val="center"/>
        </w:trPr>
        <w:tc>
          <w:tcPr>
            <w:tcW w:w="9206" w:type="dxa"/>
            <w:tcBorders>
              <w:top w:val="single" w:sz="2" w:space="0" w:color="000000"/>
              <w:left w:val="single" w:sz="2" w:space="0" w:color="000000"/>
              <w:bottom w:val="single" w:sz="2" w:space="0" w:color="000000"/>
              <w:right w:val="single" w:sz="2" w:space="0" w:color="000000"/>
            </w:tcBorders>
            <w:shd w:val="clear" w:color="auto" w:fill="B2B2B2"/>
          </w:tcPr>
          <w:p w:rsidR="00517B4D" w:rsidRDefault="00517B4D" w:rsidP="00576263">
            <w:pPr>
              <w:spacing w:after="0"/>
              <w:ind w:firstLine="0"/>
            </w:pPr>
            <w:r>
              <w:rPr>
                <w:b/>
                <w:bCs/>
              </w:rPr>
              <w:t>Α: Ονομασία, διεύθυνση και στοιχεία επικοινωνίας της αναθέτουσας αρχής (αα)/ αναθέτοντα φορέα (αφ)</w:t>
            </w:r>
          </w:p>
          <w:p w:rsidR="00517B4D" w:rsidRDefault="00517B4D" w:rsidP="00396399">
            <w:pPr>
              <w:spacing w:after="0"/>
              <w:ind w:firstLine="0"/>
              <w:rPr>
                <w:b/>
                <w:bCs/>
              </w:rPr>
            </w:pPr>
            <w:r>
              <w:t xml:space="preserve">- Ονομασία: </w:t>
            </w:r>
            <w:r w:rsidRPr="00AA3BEE">
              <w:rPr>
                <w:b/>
                <w:bCs/>
              </w:rPr>
              <w:t>Αποκεντρωμένη Διοίκηση Μακεδονίας Θράκης</w:t>
            </w:r>
          </w:p>
          <w:p w:rsidR="00517B4D" w:rsidRPr="00AA3BEE" w:rsidRDefault="00517B4D" w:rsidP="00396399">
            <w:pPr>
              <w:spacing w:after="0"/>
              <w:ind w:firstLine="1137"/>
              <w:rPr>
                <w:b/>
                <w:bCs/>
              </w:rPr>
            </w:pPr>
            <w:r>
              <w:rPr>
                <w:b/>
                <w:bCs/>
              </w:rPr>
              <w:t>Γενική Δ/νση Δασών και Αγροτικών Υποθέσεων</w:t>
            </w:r>
          </w:p>
          <w:p w:rsidR="00517B4D" w:rsidRPr="00AA3BEE" w:rsidRDefault="00517B4D" w:rsidP="00D11E79">
            <w:pPr>
              <w:spacing w:after="0"/>
              <w:ind w:firstLine="1137"/>
              <w:rPr>
                <w:b/>
                <w:bCs/>
              </w:rPr>
            </w:pPr>
            <w:r>
              <w:rPr>
                <w:b/>
                <w:bCs/>
              </w:rPr>
              <w:t>Διεύθυνση Συντονισμού και Επιθεώρησης Δασών</w:t>
            </w:r>
          </w:p>
          <w:p w:rsidR="00517B4D" w:rsidRPr="00AA3BEE" w:rsidRDefault="00517B4D" w:rsidP="00D11E79">
            <w:pPr>
              <w:spacing w:after="0"/>
              <w:ind w:firstLine="1137"/>
              <w:rPr>
                <w:b/>
                <w:bCs/>
              </w:rPr>
            </w:pPr>
            <w:r w:rsidRPr="00AA3BEE">
              <w:rPr>
                <w:b/>
                <w:bCs/>
              </w:rPr>
              <w:t xml:space="preserve">Διεύθυνση Δασών Νομού </w:t>
            </w:r>
            <w:r>
              <w:rPr>
                <w:b/>
                <w:bCs/>
              </w:rPr>
              <w:t>Δράμας</w:t>
            </w:r>
          </w:p>
          <w:p w:rsidR="00517B4D" w:rsidRPr="00D11E79" w:rsidRDefault="00517B4D" w:rsidP="00396399">
            <w:pPr>
              <w:spacing w:after="0"/>
              <w:ind w:firstLine="1137"/>
              <w:rPr>
                <w:b/>
                <w:bCs/>
              </w:rPr>
            </w:pPr>
            <w:r w:rsidRPr="00D11E79">
              <w:rPr>
                <w:b/>
                <w:bCs/>
              </w:rPr>
              <w:t xml:space="preserve">Δασαρχείο </w:t>
            </w:r>
            <w:r>
              <w:rPr>
                <w:b/>
                <w:bCs/>
              </w:rPr>
              <w:t>Δράμ</w:t>
            </w:r>
            <w:r w:rsidRPr="00D11E79">
              <w:rPr>
                <w:b/>
                <w:bCs/>
              </w:rPr>
              <w:t>ας</w:t>
            </w:r>
          </w:p>
          <w:p w:rsidR="00517B4D" w:rsidRPr="00E8064F" w:rsidRDefault="00517B4D" w:rsidP="00576263">
            <w:pPr>
              <w:spacing w:after="0"/>
              <w:ind w:firstLine="0"/>
            </w:pPr>
            <w:r>
              <w:t xml:space="preserve">- Κωδικός  Αναθέτουσας Αρχής / Αναθέτοντα Φορέα ΚΗΜΔΗΣ : </w:t>
            </w:r>
            <w:r w:rsidRPr="00E8064F">
              <w:rPr>
                <w:b/>
                <w:bCs/>
              </w:rPr>
              <w:t>50205</w:t>
            </w:r>
          </w:p>
          <w:p w:rsidR="00517B4D" w:rsidRDefault="00517B4D" w:rsidP="00576263">
            <w:pPr>
              <w:spacing w:after="0"/>
              <w:ind w:firstLine="0"/>
            </w:pPr>
            <w:r>
              <w:t>- Ταχυδρομική διεύθυνση / Πόλη / Ταχ. Κωδικός: Αγ. Κωνσταντίνου 1/Δράμα</w:t>
            </w:r>
            <w:r>
              <w:rPr>
                <w:b/>
                <w:bCs/>
              </w:rPr>
              <w:t xml:space="preserve"> </w:t>
            </w:r>
            <w:r w:rsidRPr="00396399">
              <w:rPr>
                <w:b/>
                <w:bCs/>
              </w:rPr>
              <w:t>/</w:t>
            </w:r>
            <w:r>
              <w:rPr>
                <w:b/>
                <w:bCs/>
              </w:rPr>
              <w:t xml:space="preserve"> 66133</w:t>
            </w:r>
          </w:p>
          <w:p w:rsidR="00361516" w:rsidRDefault="00517B4D" w:rsidP="00576263">
            <w:pPr>
              <w:spacing w:after="0"/>
              <w:ind w:firstLine="0"/>
            </w:pPr>
            <w:r>
              <w:t xml:space="preserve">- Αρμόδιος για πληροφορίες: </w:t>
            </w:r>
            <w:r w:rsidR="00361516">
              <w:t>Αρναούτογλου Γεωργία</w:t>
            </w:r>
            <w:r>
              <w:t xml:space="preserve"> – Παντελής Κωνσταντινίδης</w:t>
            </w:r>
            <w:r w:rsidR="00361516">
              <w:t xml:space="preserve"> – </w:t>
            </w:r>
          </w:p>
          <w:p w:rsidR="00517B4D" w:rsidRDefault="00361516" w:rsidP="00576263">
            <w:pPr>
              <w:spacing w:after="0"/>
              <w:ind w:firstLine="0"/>
            </w:pPr>
            <w:r>
              <w:t xml:space="preserve">                                                 Δημητριάδου Σταυρούλα</w:t>
            </w:r>
          </w:p>
          <w:p w:rsidR="00361516" w:rsidRDefault="00517B4D" w:rsidP="00576263">
            <w:pPr>
              <w:spacing w:after="0"/>
              <w:ind w:firstLine="0"/>
              <w:rPr>
                <w:b/>
                <w:bCs/>
              </w:rPr>
            </w:pPr>
            <w:r>
              <w:t xml:space="preserve">- Τηλέφωνο: </w:t>
            </w:r>
            <w:r>
              <w:rPr>
                <w:b/>
                <w:bCs/>
              </w:rPr>
              <w:t>2</w:t>
            </w:r>
            <w:r w:rsidRPr="00396399">
              <w:rPr>
                <w:b/>
                <w:bCs/>
              </w:rPr>
              <w:t>31</w:t>
            </w:r>
            <w:r>
              <w:rPr>
                <w:b/>
                <w:bCs/>
              </w:rPr>
              <w:t>3</w:t>
            </w:r>
            <w:r w:rsidRPr="00396399">
              <w:rPr>
                <w:b/>
                <w:bCs/>
              </w:rPr>
              <w:t xml:space="preserve"> </w:t>
            </w:r>
            <w:r>
              <w:rPr>
                <w:b/>
                <w:bCs/>
              </w:rPr>
              <w:t>30989</w:t>
            </w:r>
            <w:r w:rsidR="00361516">
              <w:rPr>
                <w:b/>
                <w:bCs/>
              </w:rPr>
              <w:t>4-95-83</w:t>
            </w:r>
          </w:p>
          <w:p w:rsidR="00517B4D" w:rsidRPr="00396399" w:rsidRDefault="00517B4D" w:rsidP="00576263">
            <w:pPr>
              <w:spacing w:after="0"/>
              <w:ind w:firstLine="0"/>
            </w:pPr>
            <w:r>
              <w:t xml:space="preserve">- Ηλ. ταχυδρομείο: </w:t>
            </w:r>
            <w:r w:rsidRPr="00677D64">
              <w:rPr>
                <w:rFonts w:ascii="Cambria" w:hAnsi="Cambria" w:cs="Cambria"/>
                <w:b/>
                <w:bCs/>
                <w:color w:val="1F497D"/>
                <w:u w:val="single"/>
              </w:rPr>
              <w:t>das-</w:t>
            </w:r>
            <w:r>
              <w:rPr>
                <w:rFonts w:ascii="Cambria" w:hAnsi="Cambria" w:cs="Cambria"/>
                <w:b/>
                <w:bCs/>
                <w:color w:val="1F497D"/>
                <w:u w:val="single"/>
                <w:lang w:val="en-US"/>
              </w:rPr>
              <w:t>dra</w:t>
            </w:r>
            <w:r w:rsidRPr="00677D64">
              <w:rPr>
                <w:rFonts w:ascii="Cambria" w:hAnsi="Cambria" w:cs="Cambria"/>
                <w:b/>
                <w:bCs/>
                <w:color w:val="1F497D"/>
                <w:u w:val="single"/>
              </w:rPr>
              <w:t>@damt.gov.gr</w:t>
            </w:r>
            <w:r w:rsidRPr="00396399">
              <w:rPr>
                <w:b/>
                <w:bCs/>
              </w:rPr>
              <w:t xml:space="preserve"> </w:t>
            </w:r>
          </w:p>
          <w:p w:rsidR="00517B4D" w:rsidRPr="00396399" w:rsidRDefault="00517B4D" w:rsidP="00576263">
            <w:pPr>
              <w:spacing w:after="0"/>
              <w:ind w:firstLine="0"/>
            </w:pPr>
            <w:r>
              <w:t>- Διεύθυνση στο Διαδίκτυο (διεύθυνση δικτυακού τόπου) (</w:t>
            </w:r>
            <w:r>
              <w:rPr>
                <w:i/>
                <w:iCs/>
              </w:rPr>
              <w:t>εάν υπάρχει</w:t>
            </w:r>
            <w:r>
              <w:t>):</w:t>
            </w:r>
            <w:r w:rsidRPr="00677D64">
              <w:rPr>
                <w:rFonts w:ascii="Cambria" w:hAnsi="Cambria" w:cs="Cambria"/>
                <w:b/>
                <w:bCs/>
                <w:color w:val="1F497D"/>
                <w:u w:val="single"/>
              </w:rPr>
              <w:t xml:space="preserve"> </w:t>
            </w:r>
            <w:r>
              <w:rPr>
                <w:rFonts w:ascii="Cambria" w:hAnsi="Cambria" w:cs="Cambria"/>
                <w:b/>
                <w:bCs/>
                <w:color w:val="1F497D"/>
                <w:u w:val="single"/>
              </w:rPr>
              <w:t>(</w:t>
            </w:r>
            <w:r>
              <w:rPr>
                <w:rFonts w:ascii="Cambria" w:hAnsi="Cambria" w:cs="Cambria"/>
                <w:b/>
                <w:bCs/>
                <w:color w:val="1F497D"/>
                <w:u w:val="single"/>
                <w:lang w:val="en-US"/>
              </w:rPr>
              <w:t>www</w:t>
            </w:r>
            <w:r w:rsidRPr="002F5437">
              <w:rPr>
                <w:rFonts w:ascii="Cambria" w:hAnsi="Cambria" w:cs="Cambria"/>
                <w:b/>
                <w:bCs/>
                <w:color w:val="1F497D"/>
                <w:u w:val="single"/>
              </w:rPr>
              <w:t>.</w:t>
            </w:r>
            <w:r w:rsidRPr="00677D64">
              <w:rPr>
                <w:rFonts w:ascii="Cambria" w:hAnsi="Cambria" w:cs="Cambria"/>
                <w:b/>
                <w:bCs/>
                <w:color w:val="1F497D"/>
                <w:u w:val="single"/>
              </w:rPr>
              <w:t>damt.gov.gr</w:t>
            </w:r>
            <w:r w:rsidRPr="00396399">
              <w:rPr>
                <w:b/>
                <w:bCs/>
              </w:rPr>
              <w:t xml:space="preserve"> </w:t>
            </w:r>
            <w:r>
              <w:rPr>
                <w:b/>
                <w:bCs/>
              </w:rPr>
              <w:t>)</w:t>
            </w:r>
          </w:p>
        </w:tc>
      </w:tr>
      <w:tr w:rsidR="00517B4D">
        <w:trPr>
          <w:trHeight w:val="648"/>
          <w:jc w:val="center"/>
        </w:trPr>
        <w:tc>
          <w:tcPr>
            <w:tcW w:w="9206" w:type="dxa"/>
            <w:tcBorders>
              <w:left w:val="single" w:sz="2" w:space="0" w:color="000000"/>
              <w:bottom w:val="single" w:sz="2" w:space="0" w:color="000000"/>
              <w:right w:val="single" w:sz="2" w:space="0" w:color="000000"/>
            </w:tcBorders>
            <w:shd w:val="clear" w:color="auto" w:fill="B2B2B2"/>
          </w:tcPr>
          <w:p w:rsidR="00517B4D" w:rsidRDefault="00517B4D" w:rsidP="00576263">
            <w:pPr>
              <w:spacing w:after="0"/>
              <w:ind w:firstLine="0"/>
              <w:rPr>
                <w:b/>
                <w:bCs/>
              </w:rPr>
            </w:pPr>
            <w:r>
              <w:rPr>
                <w:b/>
                <w:bCs/>
              </w:rPr>
              <w:t xml:space="preserve">Β: Πληροφορίες σχετικά με τη διαδικασία σύναψης σύμβασης: </w:t>
            </w:r>
          </w:p>
          <w:p w:rsidR="00517B4D" w:rsidRPr="00864A38" w:rsidRDefault="00517B4D" w:rsidP="00864A38">
            <w:pPr>
              <w:spacing w:beforeLines="40" w:after="40" w:line="240" w:lineRule="auto"/>
              <w:rPr>
                <w:b/>
                <w:kern w:val="0"/>
                <w:lang w:eastAsia="el-GR"/>
              </w:rPr>
            </w:pPr>
            <w:r>
              <w:t xml:space="preserve">Τίτλος ή σύντομη περιγραφή της δημόσιας σύμβασης (συμπεριλαμβανομένου του σχετικού </w:t>
            </w:r>
            <w:r>
              <w:rPr>
                <w:lang w:val="en-US"/>
              </w:rPr>
              <w:t>CPV</w:t>
            </w:r>
            <w:r>
              <w:t xml:space="preserve">): </w:t>
            </w:r>
            <w:r w:rsidR="00437691" w:rsidRPr="00437691">
              <w:rPr>
                <w:b/>
              </w:rPr>
              <w:t xml:space="preserve">«Βοηθητική εργασία λήψης δοκιμαστικών επιφανειών έτους 2020 για τον υπολογισμό ογκομετρικών &amp; προσαυξητικών  στοιχείων για τη σύνταξη των Μελετών Προστασίας και </w:t>
            </w:r>
            <w:r w:rsidR="00437691" w:rsidRPr="00864A38">
              <w:rPr>
                <w:b/>
              </w:rPr>
              <w:t>Διαχείρισης των Δημόσιων Δασικών Συμπλεγμάτων Θόλου-Αμισινού &amp; Μυρσινέρου-Λιβαδερού-Αετού-Ξηροποτάμου-Καλλιφύτου-Μοναστηρακίου  για τη διαχειριστική περίοδο  2024-2033»</w:t>
            </w:r>
          </w:p>
          <w:p w:rsidR="00517B4D" w:rsidRPr="00864A38" w:rsidRDefault="00517B4D" w:rsidP="00C95999">
            <w:pPr>
              <w:numPr>
                <w:ilvl w:val="0"/>
                <w:numId w:val="9"/>
              </w:numPr>
              <w:tabs>
                <w:tab w:val="clear" w:pos="360"/>
              </w:tabs>
              <w:spacing w:after="0"/>
              <w:ind w:left="126" w:hanging="126"/>
            </w:pPr>
            <w:r w:rsidRPr="00864A38">
              <w:rPr>
                <w:b/>
                <w:bCs/>
              </w:rPr>
              <w:t xml:space="preserve">(Κωδικός </w:t>
            </w:r>
            <w:r w:rsidRPr="00864A38">
              <w:rPr>
                <w:b/>
                <w:bCs/>
                <w:lang w:val="en-US"/>
              </w:rPr>
              <w:t>CPV</w:t>
            </w:r>
            <w:r w:rsidRPr="00864A38">
              <w:rPr>
                <w:b/>
                <w:bCs/>
              </w:rPr>
              <w:t>: 77231300-1)</w:t>
            </w:r>
            <w:bookmarkStart w:id="0" w:name="_GoBack"/>
            <w:bookmarkEnd w:id="0"/>
          </w:p>
          <w:p w:rsidR="00517B4D" w:rsidRPr="00864A38" w:rsidRDefault="00517B4D" w:rsidP="00C95999">
            <w:pPr>
              <w:numPr>
                <w:ilvl w:val="0"/>
                <w:numId w:val="9"/>
              </w:numPr>
              <w:tabs>
                <w:tab w:val="clear" w:pos="360"/>
              </w:tabs>
              <w:spacing w:after="0"/>
              <w:ind w:left="126" w:hanging="126"/>
            </w:pPr>
            <w:r w:rsidRPr="00864A38">
              <w:t xml:space="preserve">Κωδικός στο </w:t>
            </w:r>
            <w:r w:rsidRPr="00864A38">
              <w:rPr>
                <w:b/>
                <w:bCs/>
              </w:rPr>
              <w:t>ΚΗΜΔΗΣ:</w:t>
            </w:r>
            <w:r w:rsidRPr="00864A38">
              <w:rPr>
                <w:b/>
                <w:bCs/>
                <w:lang w:val="en-US"/>
              </w:rPr>
              <w:t xml:space="preserve"> </w:t>
            </w:r>
            <w:r w:rsidR="00864A38" w:rsidRPr="00864A38">
              <w:rPr>
                <w:b/>
                <w:bCs/>
                <w:lang w:val="en-US"/>
              </w:rPr>
              <w:t>20PROC007389635 2020-09-29</w:t>
            </w:r>
          </w:p>
          <w:p w:rsidR="00517B4D" w:rsidRPr="00864A38" w:rsidRDefault="00517B4D" w:rsidP="00C95999">
            <w:pPr>
              <w:numPr>
                <w:ilvl w:val="0"/>
                <w:numId w:val="9"/>
              </w:numPr>
              <w:tabs>
                <w:tab w:val="clear" w:pos="360"/>
              </w:tabs>
              <w:spacing w:after="0"/>
              <w:ind w:left="126" w:hanging="126"/>
            </w:pPr>
            <w:r w:rsidRPr="00864A38">
              <w:t xml:space="preserve">Η σύμβαση αναφέρεται σε έργα, προμήθειες ή υπηρεσίες: </w:t>
            </w:r>
            <w:r w:rsidRPr="00864A38">
              <w:rPr>
                <w:b/>
                <w:bCs/>
              </w:rPr>
              <w:t>Υπηρεσίες</w:t>
            </w:r>
          </w:p>
          <w:p w:rsidR="00517B4D" w:rsidRPr="00864A38" w:rsidRDefault="00517B4D" w:rsidP="00C95999">
            <w:pPr>
              <w:numPr>
                <w:ilvl w:val="0"/>
                <w:numId w:val="9"/>
              </w:numPr>
              <w:tabs>
                <w:tab w:val="clear" w:pos="360"/>
              </w:tabs>
              <w:spacing w:after="0"/>
              <w:ind w:left="126" w:hanging="126"/>
            </w:pPr>
            <w:r w:rsidRPr="00864A38">
              <w:t xml:space="preserve">Εφόσον υφίστανται, ένδειξη ύπαρξης σχετικών τμημάτων: </w:t>
            </w:r>
            <w:r w:rsidRPr="00864A38">
              <w:rPr>
                <w:b/>
                <w:bCs/>
              </w:rPr>
              <w:t>Περιοχή ευθύνης Δασαρχείου Δράμας</w:t>
            </w:r>
          </w:p>
          <w:p w:rsidR="00517B4D" w:rsidRDefault="00517B4D" w:rsidP="00F92761">
            <w:pPr>
              <w:numPr>
                <w:ilvl w:val="0"/>
                <w:numId w:val="9"/>
              </w:numPr>
              <w:tabs>
                <w:tab w:val="clear" w:pos="360"/>
              </w:tabs>
              <w:spacing w:after="0"/>
              <w:ind w:left="126" w:hanging="126"/>
            </w:pPr>
            <w:r w:rsidRPr="00864A38">
              <w:t>Αριθμός</w:t>
            </w:r>
            <w:r>
              <w:t xml:space="preserve"> αναφοράς που αποδίδεται στον φάκελο από την αναθέτουσα αρχή (</w:t>
            </w:r>
            <w:r>
              <w:rPr>
                <w:i/>
                <w:iCs/>
              </w:rPr>
              <w:t>εάν υπάρχει</w:t>
            </w:r>
            <w:r>
              <w:t>): -</w:t>
            </w:r>
          </w:p>
          <w:p w:rsidR="00517B4D" w:rsidRDefault="00517B4D" w:rsidP="00F92761">
            <w:pPr>
              <w:spacing w:after="0"/>
            </w:pPr>
          </w:p>
          <w:p w:rsidR="00517B4D" w:rsidRDefault="00517B4D" w:rsidP="00F92761">
            <w:pPr>
              <w:spacing w:after="0"/>
            </w:pPr>
          </w:p>
          <w:p w:rsidR="00517B4D" w:rsidRDefault="00517B4D" w:rsidP="00F92761">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517B4D" w:rsidRPr="00C95999" w:rsidRDefault="00517B4D" w:rsidP="00C95999">
            <w:pPr>
              <w:spacing w:after="0"/>
              <w:ind w:right="-226" w:firstLine="0"/>
              <w:rPr>
                <w:b/>
                <w:bCs/>
              </w:rPr>
            </w:pPr>
          </w:p>
        </w:tc>
      </w:tr>
    </w:tbl>
    <w:p w:rsidR="00517B4D" w:rsidRDefault="00517B4D">
      <w:pPr>
        <w:pageBreakBefore/>
        <w:ind w:firstLine="0"/>
        <w:jc w:val="center"/>
        <w:rPr>
          <w:b/>
          <w:bCs/>
        </w:rPr>
      </w:pPr>
      <w:r>
        <w:rPr>
          <w:b/>
          <w:bCs/>
          <w:u w:val="single"/>
        </w:rPr>
        <w:lastRenderedPageBreak/>
        <w:t>Μέρος II: Πληροφορίες σχετικά με τον οικονομικό φορέα</w:t>
      </w:r>
    </w:p>
    <w:p w:rsidR="00517B4D" w:rsidRDefault="00517B4D">
      <w:pPr>
        <w:ind w:firstLine="0"/>
        <w:jc w:val="center"/>
        <w:rPr>
          <w:b/>
          <w:bCs/>
          <w:i/>
          <w:iCs/>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Pr="00F140F3" w:rsidRDefault="00517B4D" w:rsidP="00F140F3">
            <w:pPr>
              <w:spacing w:before="120" w:after="0"/>
              <w:ind w:firstLine="0"/>
              <w:rPr>
                <w:b/>
                <w:bCs/>
                <w:i/>
                <w:iCs/>
              </w:rPr>
            </w:pPr>
            <w:r>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517B4D" w:rsidRPr="00F140F3" w:rsidRDefault="00517B4D" w:rsidP="00F140F3">
            <w:pPr>
              <w:spacing w:after="0"/>
              <w:ind w:firstLine="0"/>
              <w:rPr>
                <w:b/>
                <w:bCs/>
                <w:i/>
                <w:iCs/>
              </w:rPr>
            </w:pPr>
            <w:r w:rsidRPr="00F140F3">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pacing w:after="0"/>
              <w:ind w:firstLine="0"/>
            </w:pPr>
            <w:r>
              <w:t>[   ]</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pPr>
            <w:r>
              <w:t>Αριθμός φορολογικού μητρώου (ΑΦΜ):</w:t>
            </w:r>
          </w:p>
          <w:p w:rsidR="00517B4D" w:rsidRDefault="00517B4D"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pacing w:after="0"/>
              <w:ind w:firstLine="0"/>
            </w:pPr>
            <w:r>
              <w:t>[   ]</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pacing w:after="0"/>
              <w:ind w:firstLine="0"/>
            </w:pPr>
            <w:r>
              <w:t>[……]</w:t>
            </w:r>
          </w:p>
        </w:tc>
      </w:tr>
      <w:tr w:rsidR="00517B4D">
        <w:trPr>
          <w:trHeight w:val="1533"/>
          <w:jc w:val="center"/>
        </w:trPr>
        <w:tc>
          <w:tcPr>
            <w:tcW w:w="4479" w:type="dxa"/>
            <w:tcBorders>
              <w:top w:val="single" w:sz="4" w:space="0" w:color="000000"/>
              <w:left w:val="single" w:sz="4" w:space="0" w:color="000000"/>
              <w:bottom w:val="single" w:sz="4" w:space="0" w:color="000000"/>
            </w:tcBorders>
          </w:tcPr>
          <w:p w:rsidR="00517B4D" w:rsidRDefault="00517B4D"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517B4D" w:rsidRDefault="00517B4D" w:rsidP="00F140F3">
            <w:pPr>
              <w:spacing w:after="0"/>
              <w:ind w:firstLine="0"/>
            </w:pPr>
            <w:r>
              <w:t>Τηλέφωνο:</w:t>
            </w:r>
          </w:p>
          <w:p w:rsidR="00517B4D" w:rsidRDefault="00517B4D" w:rsidP="00F140F3">
            <w:pPr>
              <w:spacing w:after="0"/>
              <w:ind w:firstLine="0"/>
            </w:pPr>
            <w:r>
              <w:t>Ηλ. ταχυδρομείο:</w:t>
            </w:r>
          </w:p>
          <w:p w:rsidR="00517B4D" w:rsidRDefault="00517B4D" w:rsidP="00F140F3">
            <w:pPr>
              <w:spacing w:after="0"/>
              <w:ind w:firstLine="0"/>
            </w:pPr>
            <w:r>
              <w:t>Διεύθυνση στο Διαδίκτυο (διεύθυνση δικτυακού τόπου) (</w:t>
            </w:r>
            <w:r>
              <w:rPr>
                <w:i/>
                <w:iCs/>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pacing w:after="0"/>
              <w:ind w:firstLine="0"/>
            </w:pPr>
            <w:r>
              <w:t>[……]</w:t>
            </w:r>
          </w:p>
          <w:p w:rsidR="00517B4D" w:rsidRDefault="00517B4D" w:rsidP="00F140F3">
            <w:pPr>
              <w:spacing w:after="0"/>
              <w:ind w:firstLine="0"/>
            </w:pPr>
            <w:r>
              <w:t>[……]</w:t>
            </w:r>
          </w:p>
          <w:p w:rsidR="00517B4D" w:rsidRDefault="00517B4D" w:rsidP="00F140F3">
            <w:pPr>
              <w:spacing w:after="0"/>
              <w:ind w:firstLine="0"/>
            </w:pPr>
            <w:r>
              <w:t>[……]</w:t>
            </w:r>
          </w:p>
          <w:p w:rsidR="00517B4D" w:rsidRDefault="00517B4D" w:rsidP="00F140F3">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napToGrid w:val="0"/>
              <w:spacing w:after="0"/>
              <w:ind w:firstLine="0"/>
            </w:pPr>
          </w:p>
        </w:tc>
      </w:tr>
      <w:tr w:rsidR="00517B4D">
        <w:trPr>
          <w:jc w:val="center"/>
        </w:trPr>
        <w:tc>
          <w:tcPr>
            <w:tcW w:w="4479" w:type="dxa"/>
            <w:tcBorders>
              <w:left w:val="single" w:sz="4" w:space="0" w:color="000000"/>
              <w:bottom w:val="single" w:sz="4" w:space="0" w:color="000000"/>
            </w:tcBorders>
          </w:tcPr>
          <w:p w:rsidR="00517B4D" w:rsidRDefault="00517B4D" w:rsidP="00F140F3">
            <w:pPr>
              <w:spacing w:after="0"/>
              <w:ind w:firstLine="0"/>
              <w:rPr>
                <w:b/>
                <w:bCs/>
                <w:color w:val="000000"/>
              </w:rPr>
            </w:pPr>
            <w:r>
              <w:rPr>
                <w:b/>
                <w:bCs/>
                <w:u w:val="single"/>
              </w:rPr>
              <w:t>Μόνο σε περίπτωση προμήθειας κατ΄ αποκλειστικότητα, του άρθρου 20:</w:t>
            </w:r>
            <w:r>
              <w:rPr>
                <w:b/>
                <w:bCs/>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517B4D" w:rsidRDefault="00517B4D" w:rsidP="00F140F3">
            <w:pPr>
              <w:spacing w:after="0"/>
              <w:ind w:firstLine="0"/>
            </w:pPr>
            <w:r>
              <w:rPr>
                <w:b/>
                <w:bCs/>
                <w:color w:val="000000"/>
              </w:rPr>
              <w:t xml:space="preserve">Εάν </w:t>
            </w:r>
            <w:r>
              <w:rPr>
                <w:b/>
                <w:bCs/>
              </w:rPr>
              <w:t xml:space="preserve">ναι, </w:t>
            </w:r>
            <w:r>
              <w:t>ποιο είναι το αντίστοιχο ποσοστό των εργαζομένων με αναπηρία ή μειονεκτούντων εργαζομένων;</w:t>
            </w:r>
          </w:p>
          <w:p w:rsidR="00517B4D" w:rsidRDefault="00517B4D"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517B4D" w:rsidRDefault="00517B4D" w:rsidP="00F140F3">
            <w:pPr>
              <w:spacing w:after="0"/>
              <w:ind w:firstLine="0"/>
            </w:pPr>
            <w:r>
              <w:t>[</w:t>
            </w:r>
            <w:r>
              <w:rPr>
                <w:lang w:val="en-US"/>
              </w:rPr>
              <w:t xml:space="preserve"> </w:t>
            </w:r>
            <w:r>
              <w:t>] Ναι [ ] Όχι</w:t>
            </w: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r>
              <w:t>[...............]</w:t>
            </w: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r>
              <w:t>[…...............]</w:t>
            </w:r>
          </w:p>
          <w:p w:rsidR="00517B4D" w:rsidRDefault="00517B4D" w:rsidP="00F140F3">
            <w:pPr>
              <w:spacing w:after="0"/>
              <w:ind w:firstLine="0"/>
            </w:pPr>
            <w:r>
              <w:t>[….]</w:t>
            </w:r>
          </w:p>
        </w:tc>
      </w:tr>
      <w:tr w:rsidR="00517B4D">
        <w:trPr>
          <w:jc w:val="center"/>
        </w:trPr>
        <w:tc>
          <w:tcPr>
            <w:tcW w:w="4479" w:type="dxa"/>
            <w:tcBorders>
              <w:left w:val="single" w:sz="4" w:space="0" w:color="000000"/>
              <w:bottom w:val="single" w:sz="4" w:space="0" w:color="000000"/>
            </w:tcBorders>
          </w:tcPr>
          <w:p w:rsidR="00517B4D" w:rsidRDefault="00517B4D"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517B4D" w:rsidRDefault="00517B4D" w:rsidP="00F140F3">
            <w:pPr>
              <w:spacing w:after="0"/>
              <w:ind w:firstLine="0"/>
            </w:pPr>
            <w:r>
              <w:t>[ ] Ναι [ ] Όχι [ ] Άνευ αντικειμένου</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pPr>
            <w:r>
              <w:rPr>
                <w:b/>
                <w:bCs/>
              </w:rPr>
              <w:t>Εάν ναι</w:t>
            </w:r>
            <w:r>
              <w:t>:</w:t>
            </w:r>
          </w:p>
          <w:p w:rsidR="00517B4D" w:rsidRDefault="00517B4D"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17B4D" w:rsidRDefault="00517B4D"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17B4D" w:rsidRDefault="00517B4D" w:rsidP="00F140F3">
            <w:pPr>
              <w:spacing w:after="0"/>
              <w:ind w:firstLine="0"/>
            </w:pPr>
            <w:r>
              <w:t>β) Εάν το πιστοποιητικό εγγραφής ή η πιστοποίηση διατίθεται ηλεκτρονικά, αναφέρετε:</w:t>
            </w:r>
          </w:p>
          <w:p w:rsidR="00517B4D" w:rsidRDefault="00517B4D"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517B4D" w:rsidRDefault="00517B4D" w:rsidP="00F140F3">
            <w:pPr>
              <w:spacing w:after="0"/>
              <w:ind w:firstLine="0"/>
              <w:rPr>
                <w:b/>
                <w:bCs/>
              </w:rPr>
            </w:pPr>
            <w:r>
              <w:t>δ) Η εγγραφή ή η πιστοποίηση καλύπτει όλα τα απαιτούμενα κριτήρια επιλογής;</w:t>
            </w:r>
          </w:p>
          <w:p w:rsidR="00517B4D" w:rsidRDefault="00517B4D" w:rsidP="00F140F3">
            <w:pPr>
              <w:spacing w:after="0"/>
              <w:ind w:firstLine="0"/>
              <w:rPr>
                <w:b/>
                <w:bCs/>
                <w:u w:val="single"/>
              </w:rPr>
            </w:pPr>
            <w:r>
              <w:rPr>
                <w:b/>
                <w:bCs/>
              </w:rPr>
              <w:t>Εάν όχι:</w:t>
            </w:r>
          </w:p>
          <w:p w:rsidR="00517B4D" w:rsidRDefault="00517B4D" w:rsidP="00F140F3">
            <w:pPr>
              <w:spacing w:after="0"/>
              <w:ind w:firstLine="0"/>
            </w:pPr>
            <w:r>
              <w:rPr>
                <w:b/>
                <w:bCs/>
                <w:u w:val="single"/>
              </w:rPr>
              <w:t>Επιπροσθέτως, συμπληρώστε τις πληροφορίες που λείπουν στο μέρος IV, ενότητες Α, Β, Γ, ή Δ κατά περίπτωση</w:t>
            </w:r>
            <w:r>
              <w:t xml:space="preserve"> </w:t>
            </w:r>
            <w:r>
              <w:rPr>
                <w:b/>
                <w:bCs/>
                <w:i/>
                <w:iCs/>
              </w:rPr>
              <w:t>ΜΟΝΟ εφόσον αυτό απαιτείται στη σχετική διακήρυξη ή στα έγγραφα της σύμβασης:</w:t>
            </w:r>
          </w:p>
          <w:p w:rsidR="00517B4D" w:rsidRDefault="00517B4D" w:rsidP="00F140F3">
            <w:pPr>
              <w:spacing w:after="0"/>
              <w:ind w:firstLine="0"/>
            </w:pPr>
            <w:r>
              <w:t xml:space="preserve">ε) Ο οικονομικός φορέας θα είναι σε θέση να προσκομίσει </w:t>
            </w:r>
            <w:r>
              <w:rPr>
                <w:b/>
                <w:bCs/>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17B4D" w:rsidRDefault="00517B4D"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napToGrid w:val="0"/>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r>
              <w:lastRenderedPageBreak/>
              <w:t>α) [……]</w:t>
            </w: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r>
              <w:rPr>
                <w:i/>
                <w:iCs/>
              </w:rPr>
              <w:t>β) (διαδικτυακή διεύθυνση, αρχή ή φορέας έκδοσης, επακριβή στοιχεία αναφοράς των εγγράφων):[……][……][……][……]</w:t>
            </w:r>
          </w:p>
          <w:p w:rsidR="00517B4D" w:rsidRDefault="00517B4D" w:rsidP="00F140F3">
            <w:pPr>
              <w:spacing w:after="0"/>
              <w:ind w:firstLine="0"/>
            </w:pPr>
            <w:r>
              <w:t>γ) [……]</w:t>
            </w: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r>
              <w:t>δ) [ ] Ναι [ ] Όχι</w:t>
            </w: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r>
              <w:t>ε) [ ] Ναι [ ] Όχι</w:t>
            </w: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rPr>
                <w:i/>
                <w:iCs/>
              </w:rPr>
            </w:pPr>
          </w:p>
          <w:p w:rsidR="00517B4D" w:rsidRDefault="00517B4D" w:rsidP="00F140F3">
            <w:pPr>
              <w:spacing w:after="0"/>
              <w:ind w:firstLine="0"/>
              <w:rPr>
                <w:i/>
                <w:iCs/>
              </w:rPr>
            </w:pPr>
          </w:p>
          <w:p w:rsidR="00517B4D" w:rsidRDefault="00517B4D" w:rsidP="00F140F3">
            <w:pPr>
              <w:spacing w:after="0"/>
              <w:ind w:firstLine="0"/>
              <w:rPr>
                <w:i/>
                <w:iCs/>
              </w:rPr>
            </w:pPr>
          </w:p>
          <w:p w:rsidR="00517B4D" w:rsidRDefault="00517B4D" w:rsidP="00F140F3">
            <w:pPr>
              <w:spacing w:after="0"/>
              <w:ind w:firstLine="0"/>
              <w:rPr>
                <w:i/>
                <w:iCs/>
              </w:rPr>
            </w:pPr>
          </w:p>
          <w:p w:rsidR="00517B4D" w:rsidRDefault="00517B4D" w:rsidP="00F140F3">
            <w:pPr>
              <w:spacing w:after="0"/>
              <w:ind w:firstLine="0"/>
              <w:rPr>
                <w:i/>
                <w:iCs/>
              </w:rPr>
            </w:pPr>
          </w:p>
          <w:p w:rsidR="00517B4D" w:rsidRDefault="00517B4D" w:rsidP="00F140F3">
            <w:pPr>
              <w:spacing w:after="0"/>
              <w:ind w:firstLine="0"/>
              <w:rPr>
                <w:i/>
                <w:iCs/>
              </w:rPr>
            </w:pPr>
            <w:r>
              <w:rPr>
                <w:i/>
                <w:iCs/>
              </w:rPr>
              <w:t>(διαδικτυακή διεύθυνση, αρχή ή φορέας έκδοσης, επακριβή στοιχεία αναφοράς των εγγράφων):</w:t>
            </w:r>
          </w:p>
          <w:p w:rsidR="00517B4D" w:rsidRDefault="00517B4D" w:rsidP="00F140F3">
            <w:pPr>
              <w:spacing w:after="0"/>
              <w:ind w:firstLine="0"/>
            </w:pPr>
            <w:r>
              <w:rPr>
                <w:i/>
                <w:iCs/>
              </w:rPr>
              <w:t>[……][……][……][……]</w:t>
            </w:r>
          </w:p>
        </w:tc>
      </w:tr>
      <w:tr w:rsidR="00517B4D">
        <w:trPr>
          <w:jc w:val="center"/>
        </w:trPr>
        <w:tc>
          <w:tcPr>
            <w:tcW w:w="4479" w:type="dxa"/>
            <w:tcBorders>
              <w:left w:val="single" w:sz="4" w:space="0" w:color="000000"/>
              <w:bottom w:val="single" w:sz="4" w:space="0" w:color="000000"/>
            </w:tcBorders>
          </w:tcPr>
          <w:p w:rsidR="00517B4D" w:rsidRDefault="00517B4D" w:rsidP="00F140F3">
            <w:pPr>
              <w:spacing w:before="120" w:after="0"/>
              <w:ind w:firstLine="0"/>
              <w:rPr>
                <w:b/>
                <w:bCs/>
                <w:i/>
                <w:iCs/>
              </w:rPr>
            </w:pPr>
            <w:r>
              <w:rPr>
                <w:b/>
                <w:bCs/>
                <w:i/>
                <w:iCs/>
              </w:rPr>
              <w:lastRenderedPageBreak/>
              <w:t>Τρόπος συμμετοχής:</w:t>
            </w:r>
          </w:p>
        </w:tc>
        <w:tc>
          <w:tcPr>
            <w:tcW w:w="4479" w:type="dxa"/>
            <w:tcBorders>
              <w:left w:val="single" w:sz="4" w:space="0" w:color="000000"/>
              <w:bottom w:val="single" w:sz="4" w:space="0" w:color="000000"/>
              <w:right w:val="single" w:sz="4" w:space="0" w:color="000000"/>
            </w:tcBorders>
          </w:tcPr>
          <w:p w:rsidR="00517B4D" w:rsidRDefault="00517B4D" w:rsidP="00F140F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pacing w:after="0"/>
              <w:ind w:firstLine="0"/>
            </w:pPr>
            <w:r>
              <w:t>[ ] Ναι [ ] Όχι</w:t>
            </w:r>
          </w:p>
        </w:tc>
      </w:tr>
      <w:tr w:rsidR="00517B4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17B4D" w:rsidRDefault="00517B4D" w:rsidP="00F140F3">
            <w:pPr>
              <w:spacing w:after="0"/>
              <w:ind w:firstLine="0"/>
            </w:pPr>
            <w:r>
              <w:rPr>
                <w:b/>
                <w:bCs/>
                <w:i/>
                <w:iCs/>
              </w:rPr>
              <w:t>Εάν ναι</w:t>
            </w:r>
            <w:r>
              <w:rPr>
                <w:i/>
                <w:iCs/>
              </w:rPr>
              <w:t>, μεριμνήστε για την υποβολή χωριστού εντύπου ΤΕΥΔ από τους άλλους εμπλεκόμενους οικονομικούς φορείς.</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pPr>
            <w:r>
              <w:rPr>
                <w:b/>
                <w:bCs/>
              </w:rPr>
              <w:t>Εάν ναι</w:t>
            </w:r>
            <w:r>
              <w:t>:</w:t>
            </w:r>
          </w:p>
          <w:p w:rsidR="00517B4D" w:rsidRDefault="00517B4D"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17B4D" w:rsidRDefault="00517B4D"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17B4D" w:rsidRDefault="00517B4D"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napToGrid w:val="0"/>
              <w:spacing w:after="0"/>
              <w:ind w:firstLine="0"/>
            </w:pPr>
          </w:p>
          <w:p w:rsidR="00517B4D" w:rsidRDefault="00517B4D" w:rsidP="00F140F3">
            <w:pPr>
              <w:spacing w:after="0"/>
              <w:ind w:firstLine="0"/>
            </w:pPr>
            <w:r>
              <w:t>α) [……]</w:t>
            </w: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r>
              <w:t>β) [……]</w:t>
            </w:r>
          </w:p>
          <w:p w:rsidR="00517B4D" w:rsidRDefault="00517B4D" w:rsidP="00F140F3">
            <w:pPr>
              <w:spacing w:after="0"/>
              <w:ind w:firstLine="0"/>
            </w:pPr>
          </w:p>
          <w:p w:rsidR="00517B4D" w:rsidRDefault="00517B4D" w:rsidP="00F140F3">
            <w:pPr>
              <w:spacing w:after="0"/>
              <w:ind w:firstLine="0"/>
            </w:pPr>
          </w:p>
          <w:p w:rsidR="00517B4D" w:rsidRDefault="00517B4D" w:rsidP="00F140F3">
            <w:pPr>
              <w:spacing w:after="0"/>
              <w:ind w:firstLine="0"/>
            </w:pPr>
            <w:r>
              <w:t>γ) [……]</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F140F3">
            <w:pPr>
              <w:spacing w:after="0"/>
              <w:ind w:firstLine="0"/>
            </w:pPr>
            <w:r>
              <w:t>[   ]</w:t>
            </w:r>
          </w:p>
        </w:tc>
      </w:tr>
    </w:tbl>
    <w:p w:rsidR="00517B4D" w:rsidRDefault="00517B4D"/>
    <w:p w:rsidR="00517B4D" w:rsidRDefault="00517B4D">
      <w:pPr>
        <w:pageBreakBefore/>
        <w:ind w:firstLine="0"/>
        <w:jc w:val="center"/>
        <w:rPr>
          <w:i/>
          <w:iCs/>
        </w:rPr>
      </w:pPr>
      <w:r>
        <w:rPr>
          <w:b/>
          <w:bCs/>
        </w:rPr>
        <w:lastRenderedPageBreak/>
        <w:t>Β: Πληροφορίες σχετικά με τους νόμιμους εκπροσώπους του οικονομικού φορέα</w:t>
      </w:r>
    </w:p>
    <w:p w:rsidR="00517B4D" w:rsidRDefault="00517B4D">
      <w:pPr>
        <w:pBdr>
          <w:top w:val="single" w:sz="2" w:space="1" w:color="000000"/>
          <w:left w:val="single" w:sz="2" w:space="1" w:color="000000"/>
          <w:bottom w:val="single" w:sz="2" w:space="1" w:color="000000"/>
          <w:right w:val="single" w:sz="2" w:space="1" w:color="000000"/>
        </w:pBdr>
        <w:shd w:val="clear" w:color="auto" w:fill="FFFFFF"/>
        <w:ind w:firstLine="0"/>
        <w:rPr>
          <w:b/>
          <w:bCs/>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color w:val="000000"/>
              </w:rPr>
            </w:pPr>
            <w:r>
              <w:t>Ονοματεπώνυμο</w:t>
            </w:r>
          </w:p>
          <w:p w:rsidR="00517B4D" w:rsidRDefault="00517B4D"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w:t>
            </w:r>
          </w:p>
          <w:p w:rsidR="00517B4D" w:rsidRDefault="00517B4D" w:rsidP="00576263">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w:t>
            </w:r>
          </w:p>
        </w:tc>
      </w:tr>
    </w:tbl>
    <w:p w:rsidR="00517B4D" w:rsidRDefault="00517B4D">
      <w:pPr>
        <w:pStyle w:val="SectionTitle"/>
        <w:ind w:left="850" w:firstLine="0"/>
      </w:pPr>
    </w:p>
    <w:p w:rsidR="00517B4D" w:rsidRDefault="00517B4D">
      <w:pPr>
        <w:pageBreakBefore/>
        <w:ind w:left="850" w:firstLine="0"/>
        <w:jc w:val="center"/>
        <w:rPr>
          <w:b/>
          <w:bCs/>
          <w:i/>
          <w:iCs/>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517B4D">
        <w:trPr>
          <w:trHeight w:val="343"/>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Pr="00E109F9" w:rsidRDefault="00517B4D"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 ]Ναι [ ]Όχι</w:t>
            </w:r>
          </w:p>
        </w:tc>
      </w:tr>
    </w:tbl>
    <w:p w:rsidR="00517B4D" w:rsidRDefault="00517B4D">
      <w:pPr>
        <w:pBdr>
          <w:top w:val="single" w:sz="4" w:space="1" w:color="000000"/>
          <w:left w:val="single" w:sz="4" w:space="4" w:color="000000"/>
          <w:bottom w:val="single" w:sz="4" w:space="1" w:color="000000"/>
          <w:right w:val="single" w:sz="4" w:space="4" w:color="000000"/>
        </w:pBdr>
        <w:shd w:val="clear" w:color="auto" w:fill="BFBFBF"/>
        <w:ind w:firstLine="0"/>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rsidR="00517B4D" w:rsidRDefault="00517B4D">
      <w:pPr>
        <w:pBdr>
          <w:top w:val="single" w:sz="4" w:space="1" w:color="000000"/>
          <w:left w:val="single" w:sz="4" w:space="4" w:color="000000"/>
          <w:bottom w:val="single" w:sz="4" w:space="1" w:color="000000"/>
          <w:right w:val="single" w:sz="4" w:space="4" w:color="000000"/>
        </w:pBdr>
        <w:shd w:val="clear" w:color="auto" w:fill="BFBFBF"/>
        <w:ind w:firstLine="0"/>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17B4D" w:rsidRDefault="00517B4D">
      <w:pPr>
        <w:pBdr>
          <w:top w:val="single" w:sz="4" w:space="1" w:color="000000"/>
          <w:left w:val="single" w:sz="4" w:space="4" w:color="000000"/>
          <w:bottom w:val="single" w:sz="4" w:space="1" w:color="000000"/>
          <w:right w:val="single" w:sz="4" w:space="4" w:color="000000"/>
        </w:pBdr>
        <w:shd w:val="clear" w:color="auto" w:fill="BFBFBF"/>
        <w:ind w:firstLine="0"/>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17B4D" w:rsidRDefault="00517B4D">
      <w:pPr>
        <w:ind w:firstLine="0"/>
        <w:jc w:val="center"/>
      </w:pPr>
    </w:p>
    <w:p w:rsidR="00517B4D" w:rsidRPr="00E00AB5" w:rsidRDefault="00517B4D">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17B4D" w:rsidRDefault="00517B4D">
      <w:pPr>
        <w:pBdr>
          <w:top w:val="single" w:sz="2" w:space="1" w:color="000000"/>
          <w:left w:val="single" w:sz="2" w:space="1" w:color="000000"/>
          <w:bottom w:val="single" w:sz="2" w:space="1" w:color="000000"/>
          <w:right w:val="single" w:sz="2" w:space="1" w:color="000000"/>
        </w:pBdr>
        <w:shd w:val="clear" w:color="auto" w:fill="CCCCCC"/>
        <w:ind w:firstLine="0"/>
        <w:rPr>
          <w:b/>
          <w:bCs/>
          <w:i/>
          <w:iCs/>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 ]Ναι [ ]Όχι</w:t>
            </w:r>
          </w:p>
          <w:p w:rsidR="00517B4D" w:rsidRDefault="00517B4D" w:rsidP="00576263">
            <w:pPr>
              <w:spacing w:after="0"/>
              <w:ind w:firstLine="0"/>
            </w:pPr>
          </w:p>
          <w:p w:rsidR="00517B4D" w:rsidRDefault="00517B4D" w:rsidP="00576263">
            <w:pPr>
              <w:spacing w:after="0"/>
              <w:ind w:firstLine="0"/>
            </w:pPr>
            <w:r>
              <w:t xml:space="preserve">Εάν </w:t>
            </w:r>
            <w:r>
              <w:rPr>
                <w:b/>
                <w:bCs/>
              </w:rPr>
              <w:t xml:space="preserve">ναι </w:t>
            </w:r>
            <w:r>
              <w:t xml:space="preserve">παραθέστε κατάλογο των προτεινόμενων υπεργολάβων και το ποσοστό της σύμβασης που θα αναλάβουν: </w:t>
            </w:r>
          </w:p>
          <w:p w:rsidR="00517B4D" w:rsidRDefault="00517B4D" w:rsidP="00576263">
            <w:pPr>
              <w:spacing w:after="0"/>
              <w:ind w:firstLine="0"/>
            </w:pPr>
            <w:r>
              <w:t>[…]</w:t>
            </w:r>
          </w:p>
        </w:tc>
      </w:tr>
    </w:tbl>
    <w:p w:rsidR="00517B4D" w:rsidRDefault="00517B4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u w:val="single"/>
        </w:rPr>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17B4D" w:rsidRDefault="00517B4D">
      <w:pPr>
        <w:pageBreakBefore/>
        <w:jc w:val="center"/>
        <w:rPr>
          <w:b/>
          <w:bCs/>
          <w:color w:val="000000"/>
        </w:rPr>
      </w:pPr>
      <w:r>
        <w:rPr>
          <w:b/>
          <w:bCs/>
          <w:u w:val="single"/>
        </w:rPr>
        <w:lastRenderedPageBreak/>
        <w:t>Μέρος III: Λόγοι αποκλεισμού</w:t>
      </w:r>
    </w:p>
    <w:p w:rsidR="00517B4D" w:rsidRDefault="00517B4D">
      <w:pPr>
        <w:jc w:val="center"/>
      </w:pPr>
      <w:r>
        <w:rPr>
          <w:b/>
          <w:bCs/>
          <w:color w:val="000000"/>
        </w:rPr>
        <w:t>Α: Λόγοι αποκλεισμού που σχετίζονται με ποινικές καταδίκες</w:t>
      </w:r>
      <w:r>
        <w:rPr>
          <w:rStyle w:val="aa"/>
          <w:color w:val="000000"/>
        </w:rPr>
        <w:endnoteReference w:id="8"/>
      </w:r>
    </w:p>
    <w:p w:rsidR="00517B4D" w:rsidRDefault="00517B4D">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517B4D" w:rsidRDefault="00517B4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color w:val="000000"/>
        </w:rPr>
        <w:t xml:space="preserve">συμμετοχή σε </w:t>
      </w:r>
      <w:r>
        <w:rPr>
          <w:b/>
          <w:bCs/>
          <w:color w:val="000000"/>
        </w:rPr>
        <w:t>εγκληματική οργάνωση</w:t>
      </w:r>
      <w:r w:rsidRPr="00335746">
        <w:rPr>
          <w:rStyle w:val="a5"/>
          <w:color w:val="000000"/>
          <w:vertAlign w:val="superscript"/>
        </w:rPr>
        <w:endnoteReference w:id="9"/>
      </w:r>
      <w:r>
        <w:rPr>
          <w:color w:val="000000"/>
        </w:rPr>
        <w:t>·</w:t>
      </w:r>
    </w:p>
    <w:p w:rsidR="00517B4D" w:rsidRDefault="00517B4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517B4D" w:rsidRDefault="00517B4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απάτη</w:t>
      </w:r>
      <w:r w:rsidRPr="00335746">
        <w:rPr>
          <w:rStyle w:val="a5"/>
          <w:color w:val="000000"/>
          <w:vertAlign w:val="superscript"/>
        </w:rPr>
        <w:endnoteReference w:id="12"/>
      </w:r>
      <w:r>
        <w:rPr>
          <w:color w:val="000000"/>
        </w:rPr>
        <w:t>·</w:t>
      </w:r>
    </w:p>
    <w:p w:rsidR="00517B4D" w:rsidRDefault="00517B4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517B4D" w:rsidRDefault="00517B4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5"/>
          <w:b/>
          <w:bCs/>
          <w:color w:val="000000"/>
        </w:rPr>
      </w:pPr>
      <w:r>
        <w:rPr>
          <w:b/>
          <w:bCs/>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517B4D" w:rsidRDefault="00517B4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5"/>
          <w:b/>
          <w:bCs/>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517B4D">
        <w:trPr>
          <w:trHeight w:val="855"/>
          <w:jc w:val="center"/>
        </w:trPr>
        <w:tc>
          <w:tcPr>
            <w:tcW w:w="4479" w:type="dxa"/>
            <w:tcBorders>
              <w:top w:val="single" w:sz="4" w:space="0" w:color="000000"/>
              <w:left w:val="single" w:sz="4" w:space="0" w:color="000000"/>
              <w:bottom w:val="single" w:sz="4" w:space="0" w:color="000000"/>
            </w:tcBorders>
          </w:tcPr>
          <w:p w:rsidR="00517B4D" w:rsidRDefault="00517B4D"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335746">
            <w:pPr>
              <w:snapToGrid w:val="0"/>
              <w:spacing w:after="0"/>
              <w:ind w:firstLine="0"/>
            </w:pPr>
            <w:r>
              <w:rPr>
                <w:b/>
                <w:bCs/>
                <w:i/>
                <w:iCs/>
              </w:rPr>
              <w:t>Απάντηση:</w:t>
            </w:r>
          </w:p>
        </w:tc>
      </w:tr>
      <w:tr w:rsidR="00517B4D">
        <w:trPr>
          <w:trHeight w:val="4484"/>
          <w:jc w:val="center"/>
        </w:trPr>
        <w:tc>
          <w:tcPr>
            <w:tcW w:w="4479" w:type="dxa"/>
            <w:tcBorders>
              <w:left w:val="single" w:sz="4" w:space="0" w:color="000000"/>
              <w:bottom w:val="single" w:sz="4" w:space="0" w:color="000000"/>
            </w:tcBorders>
          </w:tcPr>
          <w:p w:rsidR="00517B4D" w:rsidRDefault="00517B4D" w:rsidP="00335746">
            <w:pPr>
              <w:spacing w:after="0"/>
              <w:ind w:firstLine="0"/>
            </w:pPr>
            <w:r>
              <w:t xml:space="preserve">Υπάρχει τελεσίδικη καταδικαστική </w:t>
            </w:r>
            <w:r>
              <w:rPr>
                <w:b/>
                <w:bCs/>
              </w:rPr>
              <w:t>απόφαση εις βάρος του οικονομικού φορέα</w:t>
            </w:r>
            <w:r>
              <w:t xml:space="preserve"> ή </w:t>
            </w:r>
            <w:r>
              <w:rPr>
                <w:b/>
                <w:bCs/>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517B4D" w:rsidRDefault="00517B4D" w:rsidP="00335746">
            <w:pPr>
              <w:spacing w:after="0"/>
              <w:ind w:firstLine="0"/>
              <w:rPr>
                <w:i/>
                <w:iCs/>
              </w:rPr>
            </w:pPr>
            <w:r>
              <w:t>[ ] Ναι [ ] Όχι</w:t>
            </w:r>
          </w:p>
          <w:p w:rsidR="00517B4D" w:rsidRDefault="00517B4D" w:rsidP="00335746">
            <w:pPr>
              <w:spacing w:after="0"/>
              <w:ind w:firstLine="0"/>
              <w:rPr>
                <w:i/>
                <w:iCs/>
              </w:rPr>
            </w:pPr>
          </w:p>
          <w:p w:rsidR="00517B4D" w:rsidRDefault="00517B4D" w:rsidP="00335746">
            <w:pPr>
              <w:spacing w:after="0"/>
              <w:ind w:firstLine="0"/>
              <w:rPr>
                <w:i/>
                <w:iCs/>
              </w:rPr>
            </w:pPr>
          </w:p>
          <w:p w:rsidR="00517B4D" w:rsidRDefault="00517B4D" w:rsidP="00335746">
            <w:pPr>
              <w:spacing w:after="0"/>
              <w:ind w:firstLine="0"/>
              <w:rPr>
                <w:i/>
                <w:iCs/>
              </w:rPr>
            </w:pPr>
          </w:p>
          <w:p w:rsidR="00517B4D" w:rsidRDefault="00517B4D" w:rsidP="00335746">
            <w:pPr>
              <w:spacing w:after="0"/>
              <w:ind w:firstLine="0"/>
              <w:rPr>
                <w:i/>
                <w:iCs/>
              </w:rPr>
            </w:pPr>
          </w:p>
          <w:p w:rsidR="00517B4D" w:rsidRDefault="00517B4D" w:rsidP="00335746">
            <w:pPr>
              <w:spacing w:after="0"/>
              <w:ind w:firstLine="0"/>
              <w:rPr>
                <w:i/>
                <w:iCs/>
              </w:rPr>
            </w:pPr>
          </w:p>
          <w:p w:rsidR="00517B4D" w:rsidRDefault="00517B4D" w:rsidP="00335746">
            <w:pPr>
              <w:spacing w:after="0"/>
              <w:ind w:firstLine="0"/>
              <w:rPr>
                <w:i/>
                <w:iCs/>
              </w:rPr>
            </w:pPr>
          </w:p>
          <w:p w:rsidR="00517B4D" w:rsidRDefault="00517B4D" w:rsidP="00335746">
            <w:pPr>
              <w:spacing w:after="0"/>
              <w:ind w:firstLine="0"/>
              <w:rPr>
                <w:i/>
                <w:iCs/>
              </w:rPr>
            </w:pPr>
          </w:p>
          <w:p w:rsidR="00517B4D" w:rsidRDefault="00517B4D" w:rsidP="00335746">
            <w:pPr>
              <w:spacing w:after="0"/>
              <w:ind w:firstLine="0"/>
              <w:rPr>
                <w:i/>
                <w:iCs/>
              </w:rPr>
            </w:pPr>
          </w:p>
          <w:p w:rsidR="00517B4D" w:rsidRDefault="00517B4D" w:rsidP="00335746">
            <w:pPr>
              <w:spacing w:after="0"/>
              <w:ind w:firstLine="0"/>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7B4D" w:rsidRDefault="00517B4D" w:rsidP="00335746">
            <w:pPr>
              <w:spacing w:after="0"/>
              <w:ind w:firstLine="0"/>
            </w:pPr>
            <w:r>
              <w:rPr>
                <w:i/>
                <w:iCs/>
              </w:rPr>
              <w:t>[……][……][……][……]</w:t>
            </w:r>
            <w:r w:rsidRPr="00335746">
              <w:rPr>
                <w:rStyle w:val="a5"/>
                <w:vertAlign w:val="superscript"/>
              </w:rPr>
              <w:endnoteReference w:id="17"/>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335746">
            <w:pPr>
              <w:spacing w:after="0"/>
              <w:ind w:firstLine="0"/>
            </w:pPr>
            <w:r>
              <w:rPr>
                <w:b/>
                <w:bCs/>
              </w:rPr>
              <w:t>Εάν ναι</w:t>
            </w:r>
            <w:r>
              <w:t>, αναφέρετε</w:t>
            </w:r>
            <w:r w:rsidRPr="00335746">
              <w:rPr>
                <w:rStyle w:val="a5"/>
                <w:vertAlign w:val="superscript"/>
              </w:rPr>
              <w:endnoteReference w:id="18"/>
            </w:r>
            <w:r>
              <w:t>:</w:t>
            </w:r>
          </w:p>
          <w:p w:rsidR="00517B4D" w:rsidRDefault="00517B4D"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17B4D" w:rsidRDefault="00517B4D" w:rsidP="00335746">
            <w:pPr>
              <w:spacing w:after="0"/>
              <w:ind w:firstLine="0"/>
              <w:jc w:val="left"/>
            </w:pPr>
            <w:r>
              <w:t>β) Προσδιορίστε ποιος έχει καταδικαστεί [ ]·</w:t>
            </w:r>
          </w:p>
          <w:p w:rsidR="00517B4D" w:rsidRDefault="00517B4D" w:rsidP="00335746">
            <w:pPr>
              <w:spacing w:after="0"/>
              <w:ind w:firstLine="0"/>
            </w:pPr>
            <w:r>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335746">
            <w:pPr>
              <w:snapToGrid w:val="0"/>
              <w:spacing w:after="0"/>
              <w:ind w:firstLine="0"/>
              <w:jc w:val="left"/>
            </w:pPr>
          </w:p>
          <w:p w:rsidR="00517B4D" w:rsidRDefault="00517B4D" w:rsidP="00E109F9">
            <w:pPr>
              <w:spacing w:after="0"/>
              <w:ind w:firstLine="0"/>
              <w:jc w:val="left"/>
            </w:pPr>
            <w:r>
              <w:t xml:space="preserve">α) Ημερομηνία:[   ], </w:t>
            </w:r>
          </w:p>
          <w:p w:rsidR="00517B4D" w:rsidRDefault="00517B4D" w:rsidP="00E109F9">
            <w:pPr>
              <w:spacing w:after="0"/>
              <w:ind w:firstLine="0"/>
              <w:jc w:val="left"/>
            </w:pPr>
            <w:r>
              <w:t xml:space="preserve">σημείο-(-α): [   ], </w:t>
            </w:r>
          </w:p>
          <w:p w:rsidR="00517B4D" w:rsidRDefault="00517B4D" w:rsidP="00E109F9">
            <w:pPr>
              <w:spacing w:after="0"/>
              <w:ind w:firstLine="0"/>
              <w:jc w:val="left"/>
            </w:pPr>
            <w:r>
              <w:t>λόγος(-οι):[   ]</w:t>
            </w:r>
          </w:p>
          <w:p w:rsidR="00517B4D" w:rsidRDefault="00517B4D" w:rsidP="00335746">
            <w:pPr>
              <w:spacing w:after="0"/>
              <w:ind w:firstLine="0"/>
              <w:jc w:val="left"/>
            </w:pPr>
          </w:p>
          <w:p w:rsidR="00517B4D" w:rsidRDefault="00517B4D" w:rsidP="00335746">
            <w:pPr>
              <w:spacing w:after="0"/>
              <w:ind w:firstLine="0"/>
              <w:jc w:val="left"/>
            </w:pPr>
            <w:r>
              <w:t>β) [……]</w:t>
            </w:r>
          </w:p>
          <w:p w:rsidR="00517B4D" w:rsidRDefault="00517B4D" w:rsidP="00335746">
            <w:pPr>
              <w:spacing w:after="0"/>
              <w:ind w:firstLine="0"/>
              <w:jc w:val="left"/>
              <w:rPr>
                <w:i/>
                <w:iCs/>
              </w:rPr>
            </w:pPr>
            <w:r>
              <w:t>γ) Διάρκεια της περιόδου αποκλεισμού [……] και σχετικό(-ά) σημείο(-α) [   ]</w:t>
            </w:r>
          </w:p>
          <w:p w:rsidR="00517B4D" w:rsidRDefault="00517B4D" w:rsidP="00335746">
            <w:pPr>
              <w:spacing w:after="0"/>
              <w:ind w:firstLine="0"/>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7B4D" w:rsidRDefault="00517B4D" w:rsidP="00335746">
            <w:pPr>
              <w:spacing w:after="0"/>
              <w:ind w:firstLine="0"/>
            </w:pPr>
            <w:r>
              <w:rPr>
                <w:i/>
                <w:iCs/>
              </w:rPr>
              <w:t>[……][……][……][……]</w:t>
            </w:r>
            <w:r w:rsidRPr="00335746">
              <w:rPr>
                <w:rStyle w:val="a5"/>
                <w:vertAlign w:val="superscript"/>
              </w:rPr>
              <w:endnoteReference w:id="19"/>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sz w:val="22"/>
                <w:szCs w:val="22"/>
              </w:rPr>
              <w:t>αυτοκάθαρση»)</w:t>
            </w:r>
            <w:r w:rsidRPr="00335746">
              <w:rPr>
                <w:rStyle w:val="NormalBoldChar"/>
                <w:b w:val="0"/>
                <w:bCs w:val="0"/>
                <w:sz w:val="22"/>
                <w:szCs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335746">
            <w:pPr>
              <w:spacing w:after="0"/>
              <w:ind w:firstLine="0"/>
            </w:pPr>
            <w:r>
              <w:t xml:space="preserve">[ ] Ναι [ ] Όχι </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335746">
            <w:pPr>
              <w:spacing w:after="0"/>
              <w:ind w:firstLine="0"/>
            </w:pPr>
            <w:r>
              <w:rPr>
                <w:b/>
                <w:bCs/>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335746">
            <w:pPr>
              <w:spacing w:after="0"/>
              <w:ind w:firstLine="0"/>
            </w:pPr>
            <w:r>
              <w:t>[……]</w:t>
            </w:r>
          </w:p>
        </w:tc>
      </w:tr>
    </w:tbl>
    <w:p w:rsidR="00517B4D" w:rsidRDefault="00517B4D">
      <w:pPr>
        <w:pStyle w:val="SectionTitle"/>
      </w:pPr>
    </w:p>
    <w:p w:rsidR="00517B4D" w:rsidRDefault="00517B4D">
      <w:pPr>
        <w:pageBreakBefore/>
        <w:ind w:firstLine="0"/>
        <w:jc w:val="center"/>
        <w:rPr>
          <w:b/>
          <w:bCs/>
          <w:i/>
          <w:iCs/>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517B4D">
        <w:trPr>
          <w:gridAfter w:val="1"/>
          <w:wAfter w:w="9" w:type="dxa"/>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 xml:space="preserve">1) Ο οικονομικός φορέας έχει εκπληρώσει όλες </w:t>
            </w:r>
            <w:r>
              <w:rPr>
                <w:b/>
                <w:bCs/>
              </w:rPr>
              <w:t>τις υποχρεώσεις του όσον αφορά την πληρωμή φόρων ή εισφορών κοινωνικής ασφάλισης</w:t>
            </w:r>
            <w:r w:rsidRPr="00576263">
              <w:rPr>
                <w:rStyle w:val="aa"/>
              </w:rPr>
              <w:endnoteReference w:id="22"/>
            </w:r>
            <w:r>
              <w:rPr>
                <w:b/>
                <w:bCs/>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 xml:space="preserve">[ ] Ναι [ ] Όχι </w:t>
            </w:r>
          </w:p>
        </w:tc>
      </w:tr>
      <w:tr w:rsidR="00517B4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517B4D" w:rsidRDefault="00517B4D" w:rsidP="00576263">
            <w:pPr>
              <w:snapToGrid w:val="0"/>
              <w:spacing w:after="0"/>
              <w:ind w:firstLine="0"/>
            </w:pPr>
          </w:p>
          <w:p w:rsidR="00517B4D" w:rsidRDefault="00517B4D" w:rsidP="00576263">
            <w:pPr>
              <w:snapToGrid w:val="0"/>
              <w:spacing w:after="0"/>
              <w:ind w:firstLine="0"/>
            </w:pPr>
          </w:p>
          <w:p w:rsidR="00517B4D" w:rsidRDefault="00517B4D" w:rsidP="00576263">
            <w:pPr>
              <w:snapToGrid w:val="0"/>
              <w:spacing w:after="0"/>
              <w:ind w:firstLine="0"/>
            </w:pPr>
            <w:r>
              <w:t xml:space="preserve">Εάν όχι αναφέρετε: </w:t>
            </w:r>
          </w:p>
          <w:p w:rsidR="00517B4D" w:rsidRDefault="00517B4D" w:rsidP="00576263">
            <w:pPr>
              <w:snapToGrid w:val="0"/>
              <w:spacing w:after="0"/>
              <w:ind w:firstLine="0"/>
            </w:pPr>
            <w:r>
              <w:t>α) Χώρα ή κράτος μέλος για το οποίο πρόκειται:</w:t>
            </w:r>
          </w:p>
          <w:p w:rsidR="00517B4D" w:rsidRDefault="00517B4D" w:rsidP="00576263">
            <w:pPr>
              <w:snapToGrid w:val="0"/>
              <w:spacing w:after="0"/>
              <w:ind w:firstLine="0"/>
            </w:pPr>
            <w:r>
              <w:t>β) Ποιο είναι το σχετικό ποσό;</w:t>
            </w:r>
          </w:p>
          <w:p w:rsidR="00517B4D" w:rsidRDefault="00517B4D" w:rsidP="00576263">
            <w:pPr>
              <w:snapToGrid w:val="0"/>
              <w:spacing w:after="0"/>
              <w:ind w:firstLine="0"/>
            </w:pPr>
            <w:r>
              <w:t>γ)Πως διαπιστώθηκε η αθέτηση των υποχρεώσεων;</w:t>
            </w:r>
          </w:p>
          <w:p w:rsidR="00517B4D" w:rsidRDefault="00517B4D" w:rsidP="00576263">
            <w:pPr>
              <w:snapToGrid w:val="0"/>
              <w:spacing w:after="0"/>
              <w:ind w:firstLine="0"/>
              <w:rPr>
                <w:b/>
                <w:bCs/>
              </w:rPr>
            </w:pPr>
            <w:r>
              <w:t>1) Μέσω δικαστικής ή διοικητικής απόφασης;</w:t>
            </w:r>
          </w:p>
          <w:p w:rsidR="00517B4D" w:rsidRDefault="00517B4D" w:rsidP="00576263">
            <w:pPr>
              <w:snapToGrid w:val="0"/>
              <w:spacing w:after="0"/>
              <w:ind w:firstLine="0"/>
            </w:pPr>
            <w:r>
              <w:rPr>
                <w:b/>
                <w:bCs/>
              </w:rPr>
              <w:t xml:space="preserve">- </w:t>
            </w:r>
            <w:r>
              <w:t>Η εν λόγω απόφαση είναι τελεσίδικη και δεσμευτική;</w:t>
            </w:r>
          </w:p>
          <w:p w:rsidR="00517B4D" w:rsidRDefault="00517B4D" w:rsidP="00576263">
            <w:pPr>
              <w:snapToGrid w:val="0"/>
              <w:spacing w:after="0"/>
              <w:ind w:firstLine="0"/>
            </w:pPr>
            <w:r>
              <w:t>- Αναφέρατε την ημερομηνία καταδίκης ή έκδοσης απόφασης</w:t>
            </w:r>
          </w:p>
          <w:p w:rsidR="00517B4D" w:rsidRDefault="00517B4D"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17B4D" w:rsidRDefault="00517B4D" w:rsidP="00576263">
            <w:pPr>
              <w:snapToGrid w:val="0"/>
              <w:spacing w:after="0"/>
              <w:ind w:firstLine="0"/>
              <w:jc w:val="left"/>
            </w:pPr>
            <w:r>
              <w:t>2) Με άλλα μέσα; Διευκρινήστε:</w:t>
            </w:r>
          </w:p>
          <w:p w:rsidR="00517B4D" w:rsidRDefault="00517B4D"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tblPr>
            <w:tblGrid>
              <w:gridCol w:w="2036"/>
              <w:gridCol w:w="2192"/>
            </w:tblGrid>
            <w:tr w:rsidR="00517B4D">
              <w:tc>
                <w:tcPr>
                  <w:tcW w:w="2036" w:type="dxa"/>
                  <w:tcBorders>
                    <w:top w:val="single" w:sz="2" w:space="0" w:color="000000"/>
                    <w:left w:val="single" w:sz="2" w:space="0" w:color="000000"/>
                    <w:bottom w:val="single" w:sz="2" w:space="0" w:color="000000"/>
                  </w:tcBorders>
                </w:tcPr>
                <w:p w:rsidR="00517B4D" w:rsidRDefault="00517B4D" w:rsidP="00576263">
                  <w:pPr>
                    <w:spacing w:after="0"/>
                    <w:ind w:firstLine="0"/>
                    <w:jc w:val="left"/>
                  </w:pPr>
                  <w:r>
                    <w:rPr>
                      <w:b/>
                      <w:bCs/>
                    </w:rPr>
                    <w:t>ΦΟΡΟΙ</w:t>
                  </w:r>
                </w:p>
                <w:p w:rsidR="00517B4D" w:rsidRDefault="00517B4D"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517B4D" w:rsidRDefault="00517B4D" w:rsidP="00576263">
                  <w:pPr>
                    <w:spacing w:after="0"/>
                    <w:ind w:firstLine="0"/>
                    <w:jc w:val="left"/>
                  </w:pPr>
                  <w:r>
                    <w:rPr>
                      <w:b/>
                      <w:bCs/>
                    </w:rPr>
                    <w:t>ΕΙΣΦΟΡΕΣ ΚΟΙΝΩΝΙΚΗΣ ΑΣΦΑΛΙΣΗΣ</w:t>
                  </w:r>
                </w:p>
              </w:tc>
            </w:tr>
            <w:tr w:rsidR="00517B4D">
              <w:tc>
                <w:tcPr>
                  <w:tcW w:w="2036" w:type="dxa"/>
                  <w:tcBorders>
                    <w:left w:val="single" w:sz="2" w:space="0" w:color="000000"/>
                    <w:bottom w:val="single" w:sz="2" w:space="0" w:color="000000"/>
                  </w:tcBorders>
                </w:tcPr>
                <w:p w:rsidR="00517B4D" w:rsidRDefault="00517B4D" w:rsidP="00576263">
                  <w:pPr>
                    <w:spacing w:after="0"/>
                    <w:ind w:firstLine="0"/>
                  </w:pPr>
                </w:p>
                <w:p w:rsidR="00517B4D" w:rsidRDefault="00517B4D" w:rsidP="00576263">
                  <w:pPr>
                    <w:spacing w:after="0"/>
                    <w:ind w:firstLine="0"/>
                  </w:pPr>
                  <w:r>
                    <w:t>α)[……]·</w:t>
                  </w:r>
                </w:p>
                <w:p w:rsidR="00517B4D" w:rsidRDefault="00517B4D" w:rsidP="00576263">
                  <w:pPr>
                    <w:spacing w:after="0"/>
                    <w:ind w:firstLine="0"/>
                  </w:pPr>
                </w:p>
                <w:p w:rsidR="00517B4D" w:rsidRDefault="00517B4D" w:rsidP="00576263">
                  <w:pPr>
                    <w:spacing w:after="0"/>
                    <w:ind w:firstLine="0"/>
                  </w:pPr>
                  <w:r>
                    <w:t>β)[……]</w:t>
                  </w: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r>
                    <w:t xml:space="preserve">γ.1) [ ] Ναι [ ] Όχι </w:t>
                  </w:r>
                </w:p>
                <w:p w:rsidR="00517B4D" w:rsidRDefault="00517B4D" w:rsidP="00576263">
                  <w:pPr>
                    <w:spacing w:after="0"/>
                    <w:ind w:firstLine="0"/>
                  </w:pPr>
                  <w:r>
                    <w:t xml:space="preserve">-[ ] Ναι [ ] Όχι </w:t>
                  </w:r>
                </w:p>
                <w:p w:rsidR="00517B4D" w:rsidRDefault="00517B4D" w:rsidP="00576263">
                  <w:pPr>
                    <w:spacing w:after="0"/>
                    <w:ind w:firstLine="0"/>
                  </w:pPr>
                </w:p>
                <w:p w:rsidR="00517B4D" w:rsidRDefault="00517B4D" w:rsidP="00576263">
                  <w:pPr>
                    <w:spacing w:after="0"/>
                    <w:ind w:firstLine="0"/>
                  </w:pPr>
                  <w:r>
                    <w:t>-[……]·</w:t>
                  </w:r>
                </w:p>
                <w:p w:rsidR="00517B4D" w:rsidRDefault="00517B4D" w:rsidP="00576263">
                  <w:pPr>
                    <w:spacing w:after="0"/>
                    <w:ind w:firstLine="0"/>
                  </w:pPr>
                </w:p>
                <w:p w:rsidR="00517B4D" w:rsidRDefault="00517B4D" w:rsidP="00576263">
                  <w:pPr>
                    <w:spacing w:after="0"/>
                    <w:ind w:firstLine="0"/>
                  </w:pPr>
                  <w:r>
                    <w:t>-[……]·</w:t>
                  </w: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r>
                    <w:t>γ.2)[……]·</w:t>
                  </w:r>
                </w:p>
                <w:p w:rsidR="00517B4D" w:rsidRDefault="00517B4D" w:rsidP="00576263">
                  <w:pPr>
                    <w:spacing w:after="0"/>
                    <w:ind w:firstLine="0"/>
                    <w:rPr>
                      <w:sz w:val="21"/>
                      <w:szCs w:val="21"/>
                    </w:rPr>
                  </w:pPr>
                  <w:r>
                    <w:t xml:space="preserve">δ) [ ] Ναι [ ] Όχι </w:t>
                  </w:r>
                </w:p>
                <w:p w:rsidR="00517B4D" w:rsidRDefault="00517B4D" w:rsidP="00576263">
                  <w:pPr>
                    <w:spacing w:after="0"/>
                    <w:ind w:firstLine="0"/>
                    <w:jc w:val="left"/>
                  </w:pPr>
                  <w:r>
                    <w:rPr>
                      <w:sz w:val="21"/>
                      <w:szCs w:val="21"/>
                    </w:rPr>
                    <w:t>Εάν ναι, να αναφερθούν λεπτομερείς πληροφορίες</w:t>
                  </w:r>
                </w:p>
                <w:p w:rsidR="00517B4D" w:rsidRDefault="00517B4D"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517B4D" w:rsidRDefault="00517B4D" w:rsidP="00576263">
                  <w:pPr>
                    <w:spacing w:after="0"/>
                    <w:ind w:firstLine="0"/>
                  </w:pPr>
                </w:p>
                <w:p w:rsidR="00517B4D" w:rsidRDefault="00517B4D" w:rsidP="00576263">
                  <w:pPr>
                    <w:spacing w:after="0"/>
                    <w:ind w:firstLine="0"/>
                  </w:pPr>
                  <w:r>
                    <w:t>α)[……]·</w:t>
                  </w:r>
                </w:p>
                <w:p w:rsidR="00517B4D" w:rsidRDefault="00517B4D" w:rsidP="00576263">
                  <w:pPr>
                    <w:spacing w:after="0"/>
                    <w:ind w:firstLine="0"/>
                  </w:pPr>
                </w:p>
                <w:p w:rsidR="00517B4D" w:rsidRDefault="00517B4D" w:rsidP="00576263">
                  <w:pPr>
                    <w:spacing w:after="0"/>
                    <w:ind w:firstLine="0"/>
                  </w:pPr>
                  <w:r>
                    <w:t>β)[……]</w:t>
                  </w: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r>
                    <w:t xml:space="preserve">γ.1) [ ] Ναι [ ] Όχι </w:t>
                  </w:r>
                </w:p>
                <w:p w:rsidR="00517B4D" w:rsidRDefault="00517B4D" w:rsidP="00576263">
                  <w:pPr>
                    <w:spacing w:after="0"/>
                    <w:ind w:firstLine="0"/>
                  </w:pPr>
                  <w:r>
                    <w:t xml:space="preserve">-[ ] Ναι [ ] Όχι </w:t>
                  </w:r>
                </w:p>
                <w:p w:rsidR="00517B4D" w:rsidRDefault="00517B4D" w:rsidP="00576263">
                  <w:pPr>
                    <w:spacing w:after="0"/>
                    <w:ind w:firstLine="0"/>
                  </w:pPr>
                </w:p>
                <w:p w:rsidR="00517B4D" w:rsidRDefault="00517B4D" w:rsidP="00576263">
                  <w:pPr>
                    <w:spacing w:after="0"/>
                    <w:ind w:firstLine="0"/>
                  </w:pPr>
                  <w:r>
                    <w:t>-[……]·</w:t>
                  </w:r>
                </w:p>
                <w:p w:rsidR="00517B4D" w:rsidRDefault="00517B4D" w:rsidP="00576263">
                  <w:pPr>
                    <w:spacing w:after="0"/>
                    <w:ind w:firstLine="0"/>
                  </w:pPr>
                </w:p>
                <w:p w:rsidR="00517B4D" w:rsidRDefault="00517B4D" w:rsidP="00576263">
                  <w:pPr>
                    <w:spacing w:after="0"/>
                    <w:ind w:firstLine="0"/>
                  </w:pPr>
                  <w:r>
                    <w:t>-[……]·</w:t>
                  </w: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r>
                    <w:t>γ.2)[……]·</w:t>
                  </w:r>
                </w:p>
                <w:p w:rsidR="00517B4D" w:rsidRDefault="00517B4D" w:rsidP="00576263">
                  <w:pPr>
                    <w:spacing w:after="0"/>
                    <w:ind w:firstLine="0"/>
                  </w:pPr>
                  <w:r>
                    <w:t xml:space="preserve">δ) [ ] Ναι [ ] Όχι </w:t>
                  </w:r>
                </w:p>
                <w:p w:rsidR="00517B4D" w:rsidRDefault="00517B4D" w:rsidP="00576263">
                  <w:pPr>
                    <w:spacing w:after="0"/>
                    <w:ind w:firstLine="0"/>
                    <w:jc w:val="left"/>
                  </w:pPr>
                  <w:r>
                    <w:t>Εάν ναι, να αναφερθούν λεπτομερείς πληροφορίες</w:t>
                  </w:r>
                </w:p>
                <w:p w:rsidR="00517B4D" w:rsidRDefault="00517B4D" w:rsidP="00576263">
                  <w:pPr>
                    <w:spacing w:after="0"/>
                    <w:ind w:firstLine="0"/>
                  </w:pPr>
                  <w:r>
                    <w:t>[……]</w:t>
                  </w:r>
                </w:p>
              </w:tc>
            </w:tr>
          </w:tbl>
          <w:p w:rsidR="00517B4D" w:rsidRDefault="00517B4D" w:rsidP="00576263">
            <w:pPr>
              <w:spacing w:after="0"/>
              <w:ind w:firstLine="0"/>
              <w:jc w:val="left"/>
            </w:pPr>
          </w:p>
        </w:tc>
      </w:tr>
      <w:tr w:rsidR="00517B4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i/>
                <w:iCs/>
              </w:rPr>
            </w:pPr>
            <w:r>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rPr>
                <w:i/>
                <w:iCs/>
              </w:rPr>
            </w:pPr>
            <w:r>
              <w:rPr>
                <w:i/>
                <w:iCs/>
              </w:rPr>
              <w:t>(διαδικτυακή διεύθυνση, αρχή ή φορέας έκδοσης, επακριβή στοιχεία αναφοράς των εγγράφων):</w:t>
            </w:r>
            <w:r>
              <w:rPr>
                <w:rStyle w:val="a5"/>
                <w:i/>
                <w:iCs/>
              </w:rPr>
              <w:t xml:space="preserve"> </w:t>
            </w:r>
            <w:r w:rsidRPr="00576263">
              <w:rPr>
                <w:rStyle w:val="a5"/>
                <w:vertAlign w:val="superscript"/>
              </w:rPr>
              <w:endnoteReference w:id="24"/>
            </w:r>
          </w:p>
          <w:p w:rsidR="00517B4D" w:rsidRDefault="00517B4D" w:rsidP="00576263">
            <w:pPr>
              <w:spacing w:after="0"/>
              <w:ind w:firstLine="0"/>
              <w:jc w:val="left"/>
            </w:pPr>
            <w:r>
              <w:rPr>
                <w:i/>
                <w:iCs/>
              </w:rPr>
              <w:t>[……][……][……]</w:t>
            </w:r>
          </w:p>
        </w:tc>
      </w:tr>
    </w:tbl>
    <w:p w:rsidR="00517B4D" w:rsidRDefault="00517B4D">
      <w:pPr>
        <w:pStyle w:val="SectionTitle"/>
        <w:ind w:firstLine="0"/>
      </w:pPr>
    </w:p>
    <w:p w:rsidR="00517B4D" w:rsidRDefault="00517B4D">
      <w:pPr>
        <w:pageBreakBefore/>
        <w:jc w:val="center"/>
        <w:rPr>
          <w:b/>
          <w:bCs/>
          <w:i/>
          <w:iCs/>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rPr>
          <w:jc w:val="center"/>
        </w:trPr>
        <w:tc>
          <w:tcPr>
            <w:tcW w:w="4479" w:type="dxa"/>
            <w:vMerge w:val="restart"/>
            <w:tcBorders>
              <w:top w:val="single" w:sz="4" w:space="0" w:color="000000"/>
              <w:left w:val="single" w:sz="4" w:space="0" w:color="000000"/>
              <w:bottom w:val="single" w:sz="4" w:space="0" w:color="000000"/>
            </w:tcBorders>
          </w:tcPr>
          <w:p w:rsidR="00517B4D" w:rsidRDefault="00517B4D" w:rsidP="00576263">
            <w:pPr>
              <w:spacing w:after="0"/>
              <w:ind w:firstLine="0"/>
            </w:pPr>
            <w:r>
              <w:t>Ο οικονομικός φορέας έχει,</w:t>
            </w:r>
            <w:r>
              <w:rPr>
                <w:b/>
                <w:bCs/>
              </w:rPr>
              <w:t xml:space="preserve"> εν γνώσει του</w:t>
            </w:r>
            <w:r>
              <w:t xml:space="preserve">, αθετήσει </w:t>
            </w:r>
            <w:r>
              <w:rPr>
                <w:b/>
                <w:bCs/>
              </w:rPr>
              <w:t xml:space="preserve">τις υποχρεώσεις του </w:t>
            </w:r>
            <w:r>
              <w:t xml:space="preserve">στους τομείς του </w:t>
            </w:r>
            <w:r>
              <w:rPr>
                <w:b/>
                <w:bCs/>
              </w:rPr>
              <w:t>περιβαλλοντικού, κοινωνικού και εργατικού δικαίου</w:t>
            </w:r>
            <w:r w:rsidRPr="00576263">
              <w:rPr>
                <w:rStyle w:val="aa"/>
              </w:rPr>
              <w:endnoteReference w:id="25"/>
            </w:r>
            <w:r>
              <w:rPr>
                <w:b/>
                <w:bCs/>
              </w:rPr>
              <w:t>;</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 ] Ναι [ ] Όχι</w:t>
            </w:r>
          </w:p>
        </w:tc>
      </w:tr>
      <w:tr w:rsidR="00517B4D">
        <w:trPr>
          <w:trHeight w:val="405"/>
          <w:jc w:val="center"/>
        </w:trPr>
        <w:tc>
          <w:tcPr>
            <w:tcW w:w="4479" w:type="dxa"/>
            <w:vMerge/>
            <w:tcBorders>
              <w:top w:val="single" w:sz="4" w:space="0" w:color="000000"/>
              <w:left w:val="single" w:sz="4" w:space="0" w:color="000000"/>
              <w:bottom w:val="single" w:sz="4" w:space="0" w:color="000000"/>
            </w:tcBorders>
          </w:tcPr>
          <w:p w:rsidR="00517B4D" w:rsidRDefault="00517B4D"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pPr>
            <w:r>
              <w:rPr>
                <w:b/>
                <w:bCs/>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17B4D" w:rsidRDefault="00517B4D" w:rsidP="00576263">
            <w:pPr>
              <w:spacing w:after="0"/>
              <w:ind w:firstLine="0"/>
              <w:jc w:val="left"/>
              <w:rPr>
                <w:b/>
                <w:bCs/>
              </w:rPr>
            </w:pPr>
            <w:r>
              <w:t>[] Ναι [] Όχι</w:t>
            </w:r>
          </w:p>
          <w:p w:rsidR="00517B4D" w:rsidRDefault="00517B4D" w:rsidP="00576263">
            <w:pPr>
              <w:spacing w:after="0"/>
              <w:ind w:firstLine="0"/>
              <w:jc w:val="left"/>
            </w:pPr>
            <w:r>
              <w:rPr>
                <w:b/>
                <w:bCs/>
              </w:rPr>
              <w:t>Εάν το έχει πράξει,</w:t>
            </w:r>
            <w:r>
              <w:t xml:space="preserve"> περιγράψτε τα μέτρα που λήφθηκαν: […….............]</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Βρίσκεται ο οικονομικός φορέας σε οποιαδήποτε από τις ακόλουθες καταστάσεις</w:t>
            </w:r>
            <w:r>
              <w:rPr>
                <w:rStyle w:val="aa"/>
              </w:rPr>
              <w:endnoteReference w:id="26"/>
            </w:r>
            <w:r>
              <w:t>:</w:t>
            </w:r>
          </w:p>
          <w:p w:rsidR="00517B4D" w:rsidRDefault="00517B4D" w:rsidP="00576263">
            <w:pPr>
              <w:spacing w:after="0"/>
              <w:ind w:firstLine="0"/>
            </w:pPr>
            <w:r>
              <w:t xml:space="preserve">α) πτώχευση, ή </w:t>
            </w:r>
          </w:p>
          <w:p w:rsidR="00517B4D" w:rsidRDefault="00517B4D" w:rsidP="00576263">
            <w:pPr>
              <w:spacing w:after="0"/>
              <w:ind w:firstLine="0"/>
            </w:pPr>
            <w:r>
              <w:t>β) διαδικασία εξυγίανσης, ή</w:t>
            </w:r>
          </w:p>
          <w:p w:rsidR="00517B4D" w:rsidRDefault="00517B4D" w:rsidP="00576263">
            <w:pPr>
              <w:spacing w:after="0"/>
              <w:ind w:firstLine="0"/>
            </w:pPr>
            <w:r>
              <w:t>γ) ειδική εκκαθάριση, ή</w:t>
            </w:r>
          </w:p>
          <w:p w:rsidR="00517B4D" w:rsidRDefault="00517B4D" w:rsidP="00576263">
            <w:pPr>
              <w:spacing w:after="0"/>
              <w:ind w:firstLine="0"/>
            </w:pPr>
            <w:r>
              <w:t>δ) αναγκαστική διαχείριση από εκκαθαριστή ή από το δικαστήριο, ή</w:t>
            </w:r>
          </w:p>
          <w:p w:rsidR="00517B4D" w:rsidRDefault="00517B4D" w:rsidP="00576263">
            <w:pPr>
              <w:spacing w:after="0"/>
              <w:ind w:firstLine="0"/>
            </w:pPr>
            <w:r>
              <w:t xml:space="preserve">ε) έχει υπαχθεί σε διαδικασία πτωχευτικού συμβιβασμού, ή </w:t>
            </w:r>
          </w:p>
          <w:p w:rsidR="00517B4D" w:rsidRDefault="00517B4D" w:rsidP="00576263">
            <w:pPr>
              <w:spacing w:after="0"/>
              <w:ind w:firstLine="0"/>
              <w:rPr>
                <w:color w:val="000000"/>
              </w:rPr>
            </w:pPr>
            <w:r>
              <w:t xml:space="preserve">στ) αναστολή επιχειρηματικών δραστηριοτήτων, ή </w:t>
            </w:r>
          </w:p>
          <w:p w:rsidR="00517B4D" w:rsidRDefault="00517B4D"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17B4D" w:rsidRDefault="00517B4D" w:rsidP="00576263">
            <w:pPr>
              <w:spacing w:after="0"/>
              <w:ind w:firstLine="0"/>
            </w:pPr>
            <w:r>
              <w:t>Εάν ναι:</w:t>
            </w:r>
          </w:p>
          <w:p w:rsidR="00517B4D" w:rsidRDefault="00517B4D" w:rsidP="00576263">
            <w:pPr>
              <w:spacing w:after="0"/>
              <w:ind w:firstLine="0"/>
            </w:pPr>
            <w:r>
              <w:t>- Παραθέστε λεπτομερή στοιχεία:</w:t>
            </w:r>
          </w:p>
          <w:p w:rsidR="00517B4D" w:rsidRDefault="00517B4D"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rsidR="00517B4D" w:rsidRDefault="00517B4D"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napToGrid w:val="0"/>
              <w:spacing w:after="0"/>
              <w:ind w:firstLine="0"/>
              <w:jc w:val="left"/>
            </w:pPr>
            <w:r>
              <w:t>[ ] Ναι [ ] Όχι</w:t>
            </w: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napToGrid w:val="0"/>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r>
              <w:t>-[.......................]</w:t>
            </w:r>
          </w:p>
          <w:p w:rsidR="00517B4D" w:rsidRDefault="00517B4D" w:rsidP="00576263">
            <w:pPr>
              <w:spacing w:after="0"/>
              <w:ind w:firstLine="0"/>
              <w:jc w:val="left"/>
            </w:pPr>
            <w:r>
              <w:t>-[.......................]</w:t>
            </w: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rPr>
                <w:i/>
                <w:iCs/>
              </w:rPr>
            </w:pPr>
          </w:p>
          <w:p w:rsidR="00517B4D" w:rsidRDefault="00517B4D" w:rsidP="00576263">
            <w:pPr>
              <w:spacing w:after="0"/>
              <w:ind w:firstLine="0"/>
              <w:jc w:val="left"/>
              <w:rPr>
                <w:i/>
                <w:iCs/>
              </w:rPr>
            </w:pPr>
          </w:p>
          <w:p w:rsidR="00517B4D" w:rsidRDefault="00517B4D" w:rsidP="00576263">
            <w:pPr>
              <w:spacing w:after="0"/>
              <w:ind w:firstLine="0"/>
              <w:jc w:val="left"/>
              <w:rPr>
                <w:i/>
                <w:iCs/>
              </w:rPr>
            </w:pPr>
          </w:p>
          <w:p w:rsidR="00517B4D" w:rsidRDefault="00517B4D" w:rsidP="00576263">
            <w:pPr>
              <w:spacing w:after="0"/>
              <w:ind w:firstLine="0"/>
              <w:jc w:val="left"/>
            </w:pPr>
            <w:r>
              <w:rPr>
                <w:i/>
                <w:iCs/>
              </w:rPr>
              <w:t>(διαδικτυακή διεύθυνση, αρχή ή φορέας έκδοσης, επακριβή στοιχεία αναφοράς των εγγράφων): [……][……][……]</w:t>
            </w:r>
          </w:p>
        </w:tc>
      </w:tr>
      <w:tr w:rsidR="00517B4D">
        <w:trPr>
          <w:trHeight w:val="257"/>
          <w:jc w:val="center"/>
        </w:trPr>
        <w:tc>
          <w:tcPr>
            <w:tcW w:w="4479" w:type="dxa"/>
            <w:vMerge w:val="restart"/>
            <w:tcBorders>
              <w:top w:val="single" w:sz="4" w:space="0" w:color="000000"/>
              <w:left w:val="single" w:sz="4" w:space="0" w:color="000000"/>
              <w:bottom w:val="single" w:sz="4" w:space="0" w:color="000000"/>
            </w:tcBorders>
          </w:tcPr>
          <w:p w:rsidR="00517B4D" w:rsidRDefault="00517B4D" w:rsidP="00576263">
            <w:pPr>
              <w:spacing w:after="0"/>
              <w:ind w:firstLine="0"/>
              <w:rPr>
                <w:b/>
                <w:bCs/>
              </w:rPr>
            </w:pPr>
            <w:r>
              <w:rPr>
                <w:rStyle w:val="NormalBoldChar"/>
                <w:rFonts w:ascii="Calibri" w:hAnsi="Calibri" w:cs="Calibri"/>
                <w:b w:val="0"/>
                <w:bCs w:val="0"/>
                <w:sz w:val="22"/>
                <w:szCs w:val="22"/>
              </w:rPr>
              <w:t xml:space="preserve">Έχει διαπράξει ο </w:t>
            </w:r>
            <w:r>
              <w:t xml:space="preserve">οικονομικός φορέας </w:t>
            </w:r>
            <w:r>
              <w:rPr>
                <w:b/>
                <w:bCs/>
              </w:rPr>
              <w:t>σοβαρό επαγγελματικό παράπτωμα</w:t>
            </w:r>
            <w:r w:rsidRPr="00576263">
              <w:rPr>
                <w:rStyle w:val="aa"/>
              </w:rPr>
              <w:endnoteReference w:id="28"/>
            </w:r>
            <w:r>
              <w:t>;</w:t>
            </w:r>
          </w:p>
          <w:p w:rsidR="00517B4D" w:rsidRDefault="00517B4D"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pPr>
            <w:r>
              <w:t>[ ] Ναι [ ] Όχι</w:t>
            </w:r>
          </w:p>
          <w:p w:rsidR="00517B4D" w:rsidRDefault="00517B4D" w:rsidP="00576263">
            <w:pPr>
              <w:spacing w:after="0"/>
              <w:ind w:firstLine="0"/>
            </w:pPr>
          </w:p>
          <w:p w:rsidR="00517B4D" w:rsidRDefault="00517B4D" w:rsidP="00576263">
            <w:pPr>
              <w:spacing w:after="0"/>
              <w:ind w:firstLine="0"/>
            </w:pPr>
            <w:r>
              <w:t>[.......................]</w:t>
            </w:r>
          </w:p>
        </w:tc>
      </w:tr>
      <w:tr w:rsidR="00517B4D">
        <w:trPr>
          <w:trHeight w:val="257"/>
          <w:jc w:val="center"/>
        </w:trPr>
        <w:tc>
          <w:tcPr>
            <w:tcW w:w="4479" w:type="dxa"/>
            <w:vMerge/>
            <w:tcBorders>
              <w:left w:val="single" w:sz="4" w:space="0" w:color="000000"/>
              <w:bottom w:val="single" w:sz="4" w:space="0" w:color="000000"/>
            </w:tcBorders>
          </w:tcPr>
          <w:p w:rsidR="00517B4D" w:rsidRDefault="00517B4D"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517B4D" w:rsidRDefault="00517B4D" w:rsidP="00576263">
            <w:pPr>
              <w:spacing w:after="0"/>
              <w:ind w:firstLine="0"/>
              <w:rPr>
                <w:b/>
                <w:bCs/>
              </w:rPr>
            </w:pPr>
          </w:p>
          <w:p w:rsidR="00517B4D" w:rsidRDefault="00517B4D" w:rsidP="00576263">
            <w:pPr>
              <w:spacing w:after="0"/>
              <w:ind w:firstLine="0"/>
            </w:pPr>
            <w:r>
              <w:rPr>
                <w:b/>
                <w:bCs/>
              </w:rPr>
              <w:t>Εάν ναι</w:t>
            </w:r>
            <w:r>
              <w:t xml:space="preserve">, έχει λάβει ο οικονομικός φορέας μέτρα αυτοκάθαρσης; </w:t>
            </w:r>
          </w:p>
          <w:p w:rsidR="00517B4D" w:rsidRDefault="00517B4D" w:rsidP="00576263">
            <w:pPr>
              <w:spacing w:after="0"/>
              <w:ind w:firstLine="0"/>
              <w:jc w:val="left"/>
              <w:rPr>
                <w:b/>
                <w:bCs/>
              </w:rPr>
            </w:pPr>
            <w:r>
              <w:lastRenderedPageBreak/>
              <w:t>[ ] Ναι [ ] Όχι</w:t>
            </w:r>
          </w:p>
          <w:p w:rsidR="00517B4D" w:rsidRDefault="00517B4D" w:rsidP="00576263">
            <w:pPr>
              <w:spacing w:after="0"/>
              <w:ind w:firstLine="0"/>
              <w:jc w:val="left"/>
            </w:pPr>
            <w:r>
              <w:rPr>
                <w:b/>
                <w:bCs/>
              </w:rPr>
              <w:t>Εάν το έχει πράξει,</w:t>
            </w:r>
            <w:r>
              <w:t xml:space="preserve"> περιγράψτε τα μέτρα που λήφθηκαν: </w:t>
            </w:r>
          </w:p>
          <w:p w:rsidR="00517B4D" w:rsidRDefault="00517B4D" w:rsidP="00576263">
            <w:pPr>
              <w:spacing w:after="0"/>
              <w:ind w:firstLine="0"/>
              <w:jc w:val="left"/>
            </w:pPr>
            <w:r>
              <w:t>[..........……]</w:t>
            </w:r>
          </w:p>
        </w:tc>
      </w:tr>
      <w:tr w:rsidR="00517B4D">
        <w:trPr>
          <w:trHeight w:val="1544"/>
          <w:jc w:val="center"/>
        </w:trPr>
        <w:tc>
          <w:tcPr>
            <w:tcW w:w="4479" w:type="dxa"/>
            <w:vMerge w:val="restart"/>
            <w:tcBorders>
              <w:left w:val="single" w:sz="4" w:space="0" w:color="000000"/>
              <w:bottom w:val="single" w:sz="4" w:space="0" w:color="000000"/>
            </w:tcBorders>
          </w:tcPr>
          <w:p w:rsidR="00517B4D" w:rsidRDefault="00517B4D" w:rsidP="00576263">
            <w:pPr>
              <w:spacing w:after="0"/>
              <w:ind w:firstLine="0"/>
              <w:rPr>
                <w:b/>
                <w:bCs/>
              </w:rPr>
            </w:pPr>
            <w:r>
              <w:rPr>
                <w:rStyle w:val="NormalBoldChar"/>
                <w:rFonts w:ascii="Calibri" w:hAnsi="Calibri" w:cs="Calibri"/>
                <w:b w:val="0"/>
                <w:bCs w:val="0"/>
                <w:sz w:val="22"/>
                <w:szCs w:val="22"/>
              </w:rPr>
              <w:lastRenderedPageBreak/>
              <w:t>Έχει συνάψει</w:t>
            </w:r>
            <w:r>
              <w:t xml:space="preserve"> ο οικονομικός φορέας </w:t>
            </w:r>
            <w:r>
              <w:rPr>
                <w:b/>
                <w:bCs/>
              </w:rPr>
              <w:t>συμφωνίες</w:t>
            </w:r>
            <w:r>
              <w:t xml:space="preserve"> με άλλους οικονομικούς φορείς </w:t>
            </w:r>
            <w:r>
              <w:rPr>
                <w:b/>
                <w:bCs/>
              </w:rPr>
              <w:t>με σκοπό τη στρέβλωση του ανταγωνισμού</w:t>
            </w:r>
            <w:r>
              <w:t>;</w:t>
            </w:r>
          </w:p>
          <w:p w:rsidR="00517B4D" w:rsidRDefault="00517B4D" w:rsidP="00576263">
            <w:pPr>
              <w:spacing w:after="0"/>
              <w:ind w:firstLine="0"/>
            </w:pPr>
            <w:r>
              <w:rPr>
                <w:b/>
                <w:bCs/>
              </w:rPr>
              <w:t>Εάν ναι</w:t>
            </w:r>
            <w:r>
              <w:t>, να αναφερθούν λεπτομερείς πληροφορίες:</w:t>
            </w:r>
          </w:p>
        </w:tc>
        <w:tc>
          <w:tcPr>
            <w:tcW w:w="4479" w:type="dxa"/>
            <w:tcBorders>
              <w:left w:val="single" w:sz="4" w:space="0" w:color="000000"/>
              <w:right w:val="single" w:sz="4" w:space="0" w:color="000000"/>
            </w:tcBorders>
          </w:tcPr>
          <w:p w:rsidR="00517B4D" w:rsidRDefault="00517B4D" w:rsidP="00576263">
            <w:pPr>
              <w:spacing w:after="0"/>
              <w:ind w:firstLine="0"/>
              <w:jc w:val="left"/>
            </w:pPr>
            <w:r>
              <w:t>[ ] Ναι [ ] Όχι</w:t>
            </w: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r>
              <w:t>[…...........]</w:t>
            </w:r>
          </w:p>
        </w:tc>
      </w:tr>
      <w:tr w:rsidR="00517B4D">
        <w:trPr>
          <w:trHeight w:val="514"/>
          <w:jc w:val="center"/>
        </w:trPr>
        <w:tc>
          <w:tcPr>
            <w:tcW w:w="4479" w:type="dxa"/>
            <w:vMerge/>
            <w:tcBorders>
              <w:left w:val="single" w:sz="4" w:space="0" w:color="000000"/>
              <w:bottom w:val="single" w:sz="4" w:space="0" w:color="000000"/>
            </w:tcBorders>
          </w:tcPr>
          <w:p w:rsidR="00517B4D" w:rsidRDefault="00517B4D"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rPr>
              <w:t>Εάν ναι</w:t>
            </w:r>
            <w:r>
              <w:t xml:space="preserve">, έχει λάβει ο οικονομικός φορέας μέτρα αυτοκάθαρσης; </w:t>
            </w:r>
          </w:p>
          <w:p w:rsidR="00517B4D" w:rsidRDefault="00517B4D" w:rsidP="00576263">
            <w:pPr>
              <w:spacing w:after="0"/>
              <w:ind w:firstLine="0"/>
              <w:jc w:val="left"/>
              <w:rPr>
                <w:b/>
                <w:bCs/>
              </w:rPr>
            </w:pPr>
            <w:r>
              <w:t>[] Ναι [] Όχι</w:t>
            </w:r>
          </w:p>
          <w:p w:rsidR="00517B4D" w:rsidRDefault="00517B4D" w:rsidP="00576263">
            <w:pPr>
              <w:spacing w:after="0"/>
              <w:ind w:firstLine="0"/>
              <w:jc w:val="left"/>
            </w:pPr>
            <w:r>
              <w:rPr>
                <w:b/>
                <w:bCs/>
              </w:rPr>
              <w:t>Εάν το έχει πράξει,</w:t>
            </w:r>
            <w:r>
              <w:t xml:space="preserve"> περιγράψτε τα μέτρα που λήφθηκαν:</w:t>
            </w:r>
          </w:p>
          <w:p w:rsidR="00517B4D" w:rsidRDefault="00517B4D" w:rsidP="00576263">
            <w:pPr>
              <w:spacing w:after="0"/>
              <w:ind w:firstLine="0"/>
              <w:jc w:val="left"/>
            </w:pPr>
            <w:r>
              <w:t>[……]</w:t>
            </w:r>
          </w:p>
        </w:tc>
      </w:tr>
      <w:tr w:rsidR="00517B4D">
        <w:trPr>
          <w:trHeight w:val="1316"/>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rPr>
            </w:pPr>
            <w:r>
              <w:rPr>
                <w:rStyle w:val="NormalBoldChar"/>
                <w:rFonts w:ascii="Calibri" w:hAnsi="Calibri" w:cs="Calibri"/>
                <w:b w:val="0"/>
                <w:bCs w:val="0"/>
                <w:sz w:val="22"/>
                <w:szCs w:val="22"/>
              </w:rPr>
              <w:t xml:space="preserve">Γνωρίζει ο οικονομικός φορέας την ύπαρξη τυχόν </w:t>
            </w:r>
            <w:r>
              <w:rPr>
                <w:b/>
                <w:bCs/>
              </w:rPr>
              <w:t>σύγκρουσης συμφερόντων</w:t>
            </w:r>
            <w:r>
              <w:rPr>
                <w:rStyle w:val="a5"/>
                <w:b/>
                <w:bCs/>
              </w:rPr>
              <w:endnoteReference w:id="29"/>
            </w:r>
            <w:r>
              <w:t>, λόγω της συμμετοχής του στη διαδικασία ανάθεσης της σύμβασης;</w:t>
            </w:r>
          </w:p>
          <w:p w:rsidR="00517B4D" w:rsidRDefault="00517B4D"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pPr>
            <w:r>
              <w:t>[ ] Ναι [ ] Όχι</w:t>
            </w: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r>
              <w:t>[.........…]</w:t>
            </w:r>
          </w:p>
        </w:tc>
      </w:tr>
      <w:tr w:rsidR="00517B4D">
        <w:trPr>
          <w:trHeight w:val="416"/>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rPr>
            </w:pPr>
            <w:r>
              <w:rPr>
                <w:rStyle w:val="NormalBoldChar"/>
                <w:rFonts w:ascii="Calibri" w:hAnsi="Calibri" w:cs="Calibri"/>
                <w:b w:val="0"/>
                <w:bCs w:val="0"/>
                <w:sz w:val="22"/>
                <w:szCs w:val="22"/>
              </w:rPr>
              <w:t xml:space="preserve">Έχει παράσχει </w:t>
            </w:r>
            <w:r>
              <w:rPr>
                <w:rStyle w:val="NormalBoldChar"/>
                <w:b w:val="0"/>
                <w:bCs w:val="0"/>
                <w:sz w:val="22"/>
                <w:szCs w:val="22"/>
              </w:rPr>
              <w:t xml:space="preserve">ο οικονομικός φορέας ή </w:t>
            </w:r>
            <w:r>
              <w:t xml:space="preserve">επιχείρηση συνδεδεμένη με αυτόν </w:t>
            </w:r>
            <w:r>
              <w:rPr>
                <w:b/>
                <w:bCs/>
              </w:rPr>
              <w:t>συμβουλές</w:t>
            </w:r>
            <w:r>
              <w:t xml:space="preserve"> στην αναθέτουσα αρχή ή στον αναθέτοντα φορέα ή έχει με άλλο τρόπο </w:t>
            </w:r>
            <w:r>
              <w:rPr>
                <w:b/>
                <w:bCs/>
              </w:rPr>
              <w:t>αναμειχθεί στην προετοιμασία</w:t>
            </w:r>
            <w:r>
              <w:t xml:space="preserve"> της διαδικασίας σύναψης της σύμβασης</w:t>
            </w:r>
            <w:r>
              <w:rPr>
                <w:rStyle w:val="aa"/>
              </w:rPr>
              <w:endnoteReference w:id="30"/>
            </w:r>
            <w:r>
              <w:t>;</w:t>
            </w:r>
          </w:p>
          <w:p w:rsidR="00517B4D" w:rsidRDefault="00517B4D"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pPr>
            <w:r>
              <w:t>[ ] Ναι [ ] Όχι</w:t>
            </w: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r>
              <w:t>[...................…]</w:t>
            </w:r>
          </w:p>
        </w:tc>
      </w:tr>
      <w:tr w:rsidR="00517B4D">
        <w:trPr>
          <w:trHeight w:val="932"/>
          <w:jc w:val="center"/>
        </w:trPr>
        <w:tc>
          <w:tcPr>
            <w:tcW w:w="4479" w:type="dxa"/>
            <w:vMerge w:val="restart"/>
            <w:tcBorders>
              <w:top w:val="single" w:sz="4" w:space="0" w:color="000000"/>
              <w:left w:val="single" w:sz="4" w:space="0" w:color="000000"/>
              <w:bottom w:val="single" w:sz="4" w:space="0" w:color="000000"/>
            </w:tcBorders>
          </w:tcPr>
          <w:p w:rsidR="00517B4D" w:rsidRDefault="00517B4D" w:rsidP="00576263">
            <w:pPr>
              <w:spacing w:after="0"/>
              <w:ind w:firstLine="0"/>
              <w:rPr>
                <w:b/>
                <w:bCs/>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17B4D" w:rsidRDefault="00517B4D"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pPr>
            <w:r>
              <w:t>[ ] Ναι [ ] Όχι</w:t>
            </w: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p>
          <w:p w:rsidR="00517B4D" w:rsidRDefault="00517B4D" w:rsidP="00576263">
            <w:pPr>
              <w:spacing w:after="0"/>
              <w:ind w:firstLine="0"/>
              <w:jc w:val="left"/>
            </w:pPr>
            <w:r>
              <w:t>[….................]</w:t>
            </w:r>
          </w:p>
        </w:tc>
      </w:tr>
      <w:tr w:rsidR="00517B4D">
        <w:trPr>
          <w:trHeight w:val="931"/>
          <w:jc w:val="center"/>
        </w:trPr>
        <w:tc>
          <w:tcPr>
            <w:tcW w:w="4479" w:type="dxa"/>
            <w:vMerge/>
            <w:tcBorders>
              <w:top w:val="single" w:sz="4" w:space="0" w:color="000000"/>
              <w:left w:val="single" w:sz="4" w:space="0" w:color="000000"/>
              <w:bottom w:val="single" w:sz="4" w:space="0" w:color="000000"/>
            </w:tcBorders>
          </w:tcPr>
          <w:p w:rsidR="00517B4D" w:rsidRDefault="00517B4D"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pPr>
            <w:r>
              <w:rPr>
                <w:b/>
                <w:bCs/>
              </w:rPr>
              <w:t>Εάν ναι</w:t>
            </w:r>
            <w:r>
              <w:t xml:space="preserve">, έχει λάβει ο οικονομικός φορέας μέτρα αυτοκάθαρσης; </w:t>
            </w:r>
          </w:p>
          <w:p w:rsidR="00517B4D" w:rsidRDefault="00517B4D" w:rsidP="00576263">
            <w:pPr>
              <w:spacing w:after="0"/>
              <w:ind w:firstLine="0"/>
              <w:jc w:val="left"/>
              <w:rPr>
                <w:b/>
                <w:bCs/>
              </w:rPr>
            </w:pPr>
            <w:r>
              <w:t>[ ] Ναι [ ] Όχι</w:t>
            </w:r>
          </w:p>
          <w:p w:rsidR="00517B4D" w:rsidRDefault="00517B4D" w:rsidP="00576263">
            <w:pPr>
              <w:spacing w:after="0"/>
              <w:ind w:firstLine="0"/>
              <w:jc w:val="left"/>
            </w:pPr>
            <w:r>
              <w:rPr>
                <w:b/>
                <w:bCs/>
              </w:rPr>
              <w:t>Εάν το έχει πράξει,</w:t>
            </w:r>
            <w:r>
              <w:t xml:space="preserve"> περιγράψτε τα μέτρα που λήφθηκαν:</w:t>
            </w:r>
          </w:p>
          <w:p w:rsidR="00517B4D" w:rsidRDefault="00517B4D" w:rsidP="00576263">
            <w:pPr>
              <w:spacing w:after="0"/>
              <w:ind w:firstLine="0"/>
              <w:jc w:val="left"/>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lastRenderedPageBreak/>
              <w:t>Μπορεί ο οικονομικός φορέας να επιβεβαιώσει ότι:</w:t>
            </w:r>
          </w:p>
          <w:p w:rsidR="00517B4D" w:rsidRDefault="00517B4D"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517B4D" w:rsidRDefault="00517B4D"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517B4D" w:rsidRDefault="00517B4D"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17B4D" w:rsidRDefault="00517B4D"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pPr>
            <w:r>
              <w:t>[ ] Ναι [ ] Όχι</w:t>
            </w:r>
          </w:p>
        </w:tc>
      </w:tr>
    </w:tbl>
    <w:p w:rsidR="00517B4D" w:rsidRDefault="00517B4D">
      <w:pPr>
        <w:pStyle w:val="ChapterTitle"/>
      </w:pPr>
    </w:p>
    <w:p w:rsidR="00517B4D" w:rsidRDefault="00517B4D">
      <w:pPr>
        <w:ind w:firstLine="0"/>
        <w:jc w:val="center"/>
        <w:rPr>
          <w:b/>
          <w:bCs/>
        </w:rPr>
      </w:pPr>
    </w:p>
    <w:p w:rsidR="00517B4D" w:rsidRDefault="00517B4D">
      <w:pPr>
        <w:pageBreakBefore/>
        <w:ind w:firstLine="0"/>
        <w:jc w:val="center"/>
        <w:rPr>
          <w:b/>
          <w:bCs/>
          <w:i/>
          <w:iCs/>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Ονομαστικοποίηση μετοχών εταιρειών που συνάπτουν δημόσιες συμβάσεις Άρθρο 8 παρ. 4 ν. 3310/2005</w:t>
            </w:r>
            <w:r w:rsidRPr="00576263">
              <w:rPr>
                <w:rStyle w:val="aa"/>
              </w:rPr>
              <w:endnoteReference w:id="32"/>
            </w:r>
            <w:r>
              <w:rPr>
                <w:b/>
                <w:bCs/>
                <w:i/>
                <w:iCs/>
              </w:rPr>
              <w:t>:</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rPr>
          <w:trHeight w:val="2199"/>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 xml:space="preserve">[ ] Ναι [ ] Όχι </w:t>
            </w:r>
          </w:p>
          <w:p w:rsidR="00517B4D" w:rsidRDefault="00517B4D" w:rsidP="00576263">
            <w:pPr>
              <w:spacing w:after="0"/>
              <w:ind w:firstLine="0"/>
            </w:pPr>
          </w:p>
          <w:p w:rsidR="00517B4D" w:rsidRDefault="00517B4D" w:rsidP="00576263">
            <w:pPr>
              <w:spacing w:after="0"/>
              <w:ind w:firstLine="0"/>
              <w:jc w:val="left"/>
              <w:rPr>
                <w:b/>
                <w:bCs/>
                <w:i/>
                <w:iCs/>
              </w:rPr>
            </w:pPr>
            <w:r>
              <w:rPr>
                <w:i/>
                <w:iCs/>
              </w:rPr>
              <w:t>(διαδικτυακή διεύθυνση, αρχή ή φορέας έκδοσης, επακριβή στοιχεία αναφοράς των εγγράφων): [……][……][……]</w:t>
            </w:r>
          </w:p>
          <w:p w:rsidR="00517B4D" w:rsidRDefault="00517B4D" w:rsidP="00576263">
            <w:pPr>
              <w:spacing w:after="0"/>
              <w:ind w:firstLine="0"/>
              <w:jc w:val="left"/>
              <w:rPr>
                <w:i/>
                <w:iCs/>
              </w:rPr>
            </w:pPr>
            <w:r>
              <w:rPr>
                <w:b/>
                <w:bCs/>
                <w:i/>
                <w:iCs/>
              </w:rPr>
              <w:t>Εάν ναι</w:t>
            </w:r>
            <w:r>
              <w:rPr>
                <w:i/>
                <w:iCs/>
              </w:rPr>
              <w:t xml:space="preserve">, έχει λάβει ο οικονομικός φορέας μέτρα αυτοκάθαρσης; </w:t>
            </w:r>
          </w:p>
          <w:p w:rsidR="00517B4D" w:rsidRDefault="00517B4D" w:rsidP="00576263">
            <w:pPr>
              <w:spacing w:after="0"/>
              <w:ind w:firstLine="0"/>
              <w:jc w:val="left"/>
              <w:rPr>
                <w:b/>
                <w:bCs/>
                <w:i/>
                <w:iCs/>
              </w:rPr>
            </w:pPr>
            <w:r>
              <w:rPr>
                <w:i/>
                <w:iCs/>
              </w:rPr>
              <w:t>[ ] Ναι [ ] Όχι</w:t>
            </w:r>
          </w:p>
          <w:p w:rsidR="00517B4D" w:rsidRDefault="00517B4D" w:rsidP="00576263">
            <w:pPr>
              <w:spacing w:after="0"/>
              <w:ind w:firstLine="0"/>
              <w:jc w:val="left"/>
              <w:rPr>
                <w:i/>
                <w:iCs/>
              </w:rPr>
            </w:pPr>
            <w:r>
              <w:rPr>
                <w:b/>
                <w:bCs/>
                <w:i/>
                <w:iCs/>
              </w:rPr>
              <w:t>Εάν το έχει πράξει,</w:t>
            </w:r>
            <w:r>
              <w:rPr>
                <w:i/>
                <w:iCs/>
              </w:rPr>
              <w:t xml:space="preserve"> περιγράψτε τα μέτρα που λήφθηκαν: </w:t>
            </w:r>
          </w:p>
          <w:p w:rsidR="00517B4D" w:rsidRDefault="00517B4D" w:rsidP="00576263">
            <w:pPr>
              <w:spacing w:after="0"/>
              <w:ind w:firstLine="0"/>
              <w:jc w:val="left"/>
            </w:pPr>
            <w:r>
              <w:rPr>
                <w:i/>
                <w:iCs/>
              </w:rPr>
              <w:t>[……]</w:t>
            </w:r>
          </w:p>
        </w:tc>
      </w:tr>
    </w:tbl>
    <w:p w:rsidR="00517B4D" w:rsidRDefault="00517B4D">
      <w:pPr>
        <w:pageBreakBefore/>
        <w:ind w:firstLine="0"/>
        <w:jc w:val="center"/>
      </w:pPr>
      <w:r>
        <w:rPr>
          <w:b/>
          <w:bCs/>
          <w:u w:val="single"/>
        </w:rPr>
        <w:lastRenderedPageBreak/>
        <w:t>Μέρος IV: Κριτήρια επιλογής</w:t>
      </w:r>
    </w:p>
    <w:p w:rsidR="00517B4D" w:rsidRDefault="00517B4D">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17B4D" w:rsidRDefault="00517B4D">
      <w:pPr>
        <w:ind w:firstLine="0"/>
        <w:jc w:val="center"/>
        <w:rPr>
          <w:b/>
          <w:bCs/>
          <w:i/>
          <w:iCs/>
          <w:sz w:val="21"/>
          <w:szCs w:val="21"/>
        </w:rPr>
      </w:pPr>
      <w:r>
        <w:rPr>
          <w:b/>
          <w:bCs/>
        </w:rPr>
        <w:t>α: Γενική ένδειξη για όλα τα κριτήρια επιλογής</w:t>
      </w:r>
    </w:p>
    <w:p w:rsidR="00517B4D" w:rsidRDefault="00517B4D">
      <w:pPr>
        <w:pBdr>
          <w:top w:val="single" w:sz="4" w:space="1" w:color="000000"/>
          <w:left w:val="single" w:sz="4" w:space="4" w:color="000000"/>
          <w:bottom w:val="single" w:sz="4" w:space="1" w:color="000000"/>
          <w:right w:val="single" w:sz="4" w:space="4" w:color="000000"/>
        </w:pBdr>
        <w:shd w:val="clear" w:color="auto" w:fill="BFBFBF"/>
        <w:ind w:firstLine="0"/>
        <w:rPr>
          <w:b/>
          <w:bCs/>
          <w:i/>
          <w:iCs/>
        </w:rPr>
      </w:pPr>
      <w:r>
        <w:rPr>
          <w:b/>
          <w:bCs/>
          <w:i/>
          <w:iCs/>
          <w:sz w:val="21"/>
          <w:szCs w:val="21"/>
        </w:rPr>
        <w:t xml:space="preserve">Ο οικονομικός φορέας πρέπει να συμπληρώσει αυτό το πεδίο </w:t>
      </w:r>
      <w:r>
        <w:rPr>
          <w:b/>
          <w:bCs/>
          <w:sz w:val="21"/>
          <w:szCs w:val="21"/>
          <w:u w:val="single"/>
        </w:rPr>
        <w:t>μόνο</w:t>
      </w:r>
      <w:r>
        <w:rPr>
          <w:b/>
          <w:bCs/>
          <w:i/>
          <w:iCs/>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bCs/>
          <w:i/>
          <w:iCs/>
          <w:sz w:val="21"/>
          <w:szCs w:val="21"/>
          <w:lang w:val="en-US"/>
        </w:rPr>
        <w:t>a</w:t>
      </w:r>
      <w:r>
        <w:rPr>
          <w:b/>
          <w:bCs/>
          <w:i/>
          <w:iCs/>
          <w:sz w:val="21"/>
          <w:szCs w:val="21"/>
        </w:rPr>
        <w:t xml:space="preserve"> του Μέρους Ι</w:t>
      </w:r>
      <w:r>
        <w:rPr>
          <w:b/>
          <w:bCs/>
          <w:i/>
          <w:iCs/>
          <w:sz w:val="21"/>
          <w:szCs w:val="21"/>
          <w:lang w:val="en-US"/>
        </w:rPr>
        <w:t>V</w:t>
      </w:r>
      <w:r w:rsidRPr="00E00AB5">
        <w:rPr>
          <w:b/>
          <w:bCs/>
          <w:i/>
          <w:iCs/>
          <w:sz w:val="21"/>
          <w:szCs w:val="21"/>
        </w:rPr>
        <w:t xml:space="preserve"> </w:t>
      </w:r>
      <w:r>
        <w:rPr>
          <w:b/>
          <w:bCs/>
          <w:i/>
          <w:iCs/>
          <w:sz w:val="21"/>
          <w:szCs w:val="21"/>
        </w:rPr>
        <w:t>χωρίς να υποχρεούται να συμπληρώσει οποιαδήποτε άλλη ενότητα του Μέρους Ι</w:t>
      </w:r>
      <w:r>
        <w:rPr>
          <w:b/>
          <w:bCs/>
          <w:i/>
          <w:iCs/>
          <w:sz w:val="21"/>
          <w:szCs w:val="21"/>
          <w:lang w:val="en-US"/>
        </w:rPr>
        <w:t>V</w:t>
      </w:r>
      <w:r w:rsidRPr="00E00AB5">
        <w:rPr>
          <w:b/>
          <w:bCs/>
          <w:i/>
          <w:iCs/>
          <w:sz w:val="21"/>
          <w:szCs w:val="21"/>
        </w:rPr>
        <w:t>:</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 ] Ναι [ ] Όχι</w:t>
            </w:r>
          </w:p>
        </w:tc>
      </w:tr>
    </w:tbl>
    <w:p w:rsidR="00517B4D" w:rsidRDefault="00517B4D">
      <w:pPr>
        <w:pStyle w:val="SectionTitle"/>
        <w:rPr>
          <w:sz w:val="22"/>
          <w:szCs w:val="22"/>
        </w:rPr>
      </w:pPr>
    </w:p>
    <w:p w:rsidR="00517B4D" w:rsidRDefault="00517B4D">
      <w:pPr>
        <w:ind w:firstLine="0"/>
        <w:jc w:val="center"/>
        <w:rPr>
          <w:b/>
          <w:bCs/>
          <w:i/>
          <w:iCs/>
          <w:sz w:val="21"/>
          <w:szCs w:val="21"/>
        </w:rPr>
      </w:pPr>
      <w:r>
        <w:rPr>
          <w:b/>
          <w:bCs/>
        </w:rPr>
        <w:t>Α: Καταλληλότητα</w:t>
      </w:r>
    </w:p>
    <w:p w:rsidR="00517B4D" w:rsidRDefault="00517B4D">
      <w:pPr>
        <w:pBdr>
          <w:top w:val="single" w:sz="4" w:space="1" w:color="000000"/>
          <w:left w:val="single" w:sz="4" w:space="4" w:color="000000"/>
          <w:bottom w:val="single" w:sz="4" w:space="1" w:color="000000"/>
          <w:right w:val="single" w:sz="4" w:space="4" w:color="000000"/>
        </w:pBdr>
        <w:shd w:val="clear" w:color="auto" w:fill="BFBFBF"/>
        <w:ind w:firstLine="0"/>
        <w:rPr>
          <w:b/>
          <w:bCs/>
          <w:i/>
          <w:iCs/>
        </w:rPr>
      </w:pPr>
      <w:r>
        <w:rPr>
          <w:b/>
          <w:bCs/>
          <w:i/>
          <w:iCs/>
          <w:sz w:val="21"/>
          <w:szCs w:val="21"/>
        </w:rPr>
        <w:t xml:space="preserve">Ο οικονομικός φορέας πρέπει να  παράσχει πληροφορίες </w:t>
      </w:r>
      <w:r>
        <w:rPr>
          <w:b/>
          <w:bCs/>
          <w:i/>
          <w:iCs/>
          <w:sz w:val="21"/>
          <w:szCs w:val="21"/>
          <w:u w:val="single"/>
        </w:rPr>
        <w:t>μόνον</w:t>
      </w:r>
      <w:r>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i/>
                <w:iCs/>
                <w:sz w:val="21"/>
                <w:szCs w:val="21"/>
              </w:rPr>
            </w:pPr>
            <w:r>
              <w:rPr>
                <w:b/>
                <w:bCs/>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517B4D" w:rsidRDefault="00517B4D" w:rsidP="00576263">
            <w:pPr>
              <w:spacing w:after="0"/>
              <w:ind w:firstLine="0"/>
            </w:pPr>
            <w:r>
              <w:rPr>
                <w:i/>
                <w:iCs/>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jc w:val="left"/>
              <w:rPr>
                <w:i/>
                <w:iCs/>
                <w:sz w:val="21"/>
                <w:szCs w:val="21"/>
              </w:rPr>
            </w:pPr>
            <w:r>
              <w:t>[…]</w:t>
            </w:r>
          </w:p>
          <w:p w:rsidR="00517B4D" w:rsidRDefault="00517B4D" w:rsidP="00576263">
            <w:pPr>
              <w:spacing w:after="0"/>
              <w:ind w:firstLine="0"/>
              <w:jc w:val="left"/>
              <w:rPr>
                <w:i/>
                <w:iCs/>
                <w:sz w:val="21"/>
                <w:szCs w:val="21"/>
              </w:rPr>
            </w:pPr>
          </w:p>
          <w:p w:rsidR="00517B4D" w:rsidRDefault="00517B4D" w:rsidP="00576263">
            <w:pPr>
              <w:spacing w:after="0"/>
              <w:ind w:firstLine="0"/>
              <w:jc w:val="left"/>
              <w:rPr>
                <w:i/>
                <w:iCs/>
                <w:sz w:val="21"/>
                <w:szCs w:val="21"/>
              </w:rPr>
            </w:pPr>
          </w:p>
          <w:p w:rsidR="00517B4D" w:rsidRDefault="00517B4D" w:rsidP="00576263">
            <w:pPr>
              <w:spacing w:after="0"/>
              <w:ind w:firstLine="0"/>
              <w:jc w:val="left"/>
              <w:rPr>
                <w:i/>
                <w:iCs/>
                <w:sz w:val="21"/>
                <w:szCs w:val="21"/>
              </w:rPr>
            </w:pPr>
          </w:p>
          <w:p w:rsidR="00517B4D" w:rsidRDefault="00517B4D" w:rsidP="00576263">
            <w:pPr>
              <w:spacing w:after="0"/>
              <w:ind w:firstLine="0"/>
              <w:jc w:val="left"/>
              <w:rPr>
                <w:i/>
                <w:iCs/>
                <w:sz w:val="21"/>
                <w:szCs w:val="21"/>
              </w:rPr>
            </w:pPr>
            <w:r>
              <w:rPr>
                <w:i/>
                <w:iCs/>
                <w:sz w:val="21"/>
                <w:szCs w:val="21"/>
              </w:rPr>
              <w:t xml:space="preserve">(διαδικτυακή διεύθυνση, αρχή ή φορέας έκδοσης, επακριβή στοιχεία αναφοράς των εγγράφων): </w:t>
            </w:r>
          </w:p>
          <w:p w:rsidR="00517B4D" w:rsidRDefault="00517B4D" w:rsidP="00576263">
            <w:pPr>
              <w:spacing w:after="0"/>
              <w:ind w:firstLine="0"/>
              <w:jc w:val="left"/>
            </w:pPr>
            <w:r>
              <w:rPr>
                <w:i/>
                <w:iCs/>
                <w:sz w:val="21"/>
                <w:szCs w:val="21"/>
              </w:rPr>
              <w:t>[……][……][……]</w:t>
            </w:r>
          </w:p>
        </w:tc>
      </w:tr>
      <w:tr w:rsidR="00517B4D">
        <w:trPr>
          <w:trHeight w:val="1018"/>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sz w:val="20"/>
                <w:szCs w:val="20"/>
              </w:rPr>
            </w:pPr>
            <w:r>
              <w:rPr>
                <w:b/>
                <w:bCs/>
                <w:sz w:val="20"/>
                <w:szCs w:val="20"/>
              </w:rPr>
              <w:t>2) Για συμβάσεις υπηρεσιών:</w:t>
            </w:r>
          </w:p>
          <w:p w:rsidR="00517B4D" w:rsidRDefault="00517B4D" w:rsidP="00576263">
            <w:pPr>
              <w:spacing w:after="0"/>
              <w:ind w:firstLine="0"/>
            </w:pPr>
            <w:r>
              <w:rPr>
                <w:sz w:val="20"/>
                <w:szCs w:val="20"/>
              </w:rPr>
              <w:t xml:space="preserve">Χρειάζεται ειδική </w:t>
            </w:r>
            <w:r>
              <w:rPr>
                <w:b/>
                <w:bCs/>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17B4D" w:rsidRDefault="00517B4D" w:rsidP="00576263">
            <w:pPr>
              <w:spacing w:after="0"/>
              <w:ind w:firstLine="0"/>
            </w:pPr>
          </w:p>
          <w:p w:rsidR="00517B4D" w:rsidRDefault="00517B4D" w:rsidP="00576263">
            <w:pPr>
              <w:spacing w:after="0"/>
              <w:ind w:firstLine="0"/>
              <w:rPr>
                <w:sz w:val="20"/>
                <w:szCs w:val="20"/>
              </w:rPr>
            </w:pPr>
            <w:r>
              <w:rPr>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napToGrid w:val="0"/>
              <w:spacing w:after="0"/>
              <w:ind w:firstLine="0"/>
              <w:jc w:val="left"/>
              <w:rPr>
                <w:sz w:val="20"/>
                <w:szCs w:val="20"/>
              </w:rPr>
            </w:pPr>
          </w:p>
          <w:p w:rsidR="00517B4D" w:rsidRDefault="00517B4D" w:rsidP="00576263">
            <w:pPr>
              <w:spacing w:after="0"/>
              <w:ind w:firstLine="0"/>
              <w:jc w:val="left"/>
              <w:rPr>
                <w:sz w:val="20"/>
                <w:szCs w:val="20"/>
              </w:rPr>
            </w:pPr>
            <w:r>
              <w:rPr>
                <w:sz w:val="20"/>
                <w:szCs w:val="20"/>
              </w:rPr>
              <w:t>[ ] Ναι [ ] Όχι</w:t>
            </w:r>
          </w:p>
          <w:p w:rsidR="00517B4D" w:rsidRDefault="00517B4D"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517B4D" w:rsidRDefault="00517B4D" w:rsidP="00576263">
            <w:pPr>
              <w:spacing w:after="0"/>
              <w:ind w:firstLine="0"/>
              <w:jc w:val="left"/>
              <w:rPr>
                <w:i/>
                <w:iCs/>
                <w:sz w:val="20"/>
                <w:szCs w:val="20"/>
              </w:rPr>
            </w:pPr>
            <w:r>
              <w:rPr>
                <w:sz w:val="20"/>
                <w:szCs w:val="20"/>
              </w:rPr>
              <w:t>[ …] [ ] Ναι [ ] Όχι</w:t>
            </w:r>
          </w:p>
          <w:p w:rsidR="00517B4D" w:rsidRDefault="00517B4D" w:rsidP="00576263">
            <w:pPr>
              <w:spacing w:after="0"/>
              <w:ind w:firstLine="0"/>
              <w:jc w:val="left"/>
              <w:rPr>
                <w:i/>
                <w:iCs/>
                <w:sz w:val="20"/>
                <w:szCs w:val="20"/>
              </w:rPr>
            </w:pPr>
          </w:p>
          <w:p w:rsidR="00517B4D" w:rsidRDefault="00517B4D" w:rsidP="00576263">
            <w:pPr>
              <w:spacing w:after="0"/>
              <w:ind w:firstLine="0"/>
              <w:jc w:val="left"/>
            </w:pPr>
            <w:r>
              <w:rPr>
                <w:i/>
                <w:iCs/>
                <w:sz w:val="20"/>
                <w:szCs w:val="20"/>
              </w:rPr>
              <w:t>(διαδικτυακή διεύθυνση, αρχή ή φορέας έκδοσης, επακριβή στοιχεία αναφοράς των εγγράφων): [……][……][……]</w:t>
            </w:r>
          </w:p>
        </w:tc>
      </w:tr>
    </w:tbl>
    <w:p w:rsidR="00517B4D" w:rsidRDefault="00517B4D">
      <w:pPr>
        <w:jc w:val="center"/>
        <w:rPr>
          <w:b/>
          <w:bCs/>
        </w:rPr>
      </w:pPr>
    </w:p>
    <w:p w:rsidR="00517B4D" w:rsidRDefault="00517B4D">
      <w:pPr>
        <w:jc w:val="center"/>
        <w:rPr>
          <w:b/>
          <w:bCs/>
        </w:rPr>
      </w:pPr>
    </w:p>
    <w:p w:rsidR="00517B4D" w:rsidRDefault="00517B4D">
      <w:pPr>
        <w:pageBreakBefore/>
        <w:jc w:val="center"/>
        <w:rPr>
          <w:b/>
          <w:bCs/>
          <w:i/>
          <w:iCs/>
        </w:rPr>
      </w:pPr>
      <w:r>
        <w:rPr>
          <w:b/>
          <w:bCs/>
        </w:rPr>
        <w:lastRenderedPageBreak/>
        <w:t>Β: Οικονομική και χρηματοοικονομική επάρκεια</w:t>
      </w:r>
    </w:p>
    <w:p w:rsidR="00517B4D" w:rsidRDefault="00517B4D">
      <w:pPr>
        <w:pBdr>
          <w:top w:val="single" w:sz="4" w:space="1" w:color="000000"/>
          <w:left w:val="single" w:sz="4" w:space="4" w:color="000000"/>
          <w:bottom w:val="single" w:sz="4" w:space="1" w:color="000000"/>
          <w:right w:val="single" w:sz="4" w:space="4" w:color="000000"/>
        </w:pBdr>
        <w:shd w:val="clear" w:color="auto" w:fill="BFBFBF"/>
        <w:ind w:firstLine="0"/>
        <w:rPr>
          <w:b/>
          <w:bCs/>
          <w:i/>
          <w:iCs/>
        </w:rPr>
      </w:pPr>
      <w:r>
        <w:rPr>
          <w:b/>
          <w:bCs/>
          <w:i/>
          <w:iCs/>
        </w:rPr>
        <w:t xml:space="preserve">Ο οικονομικός φορέας πρέπει να παράσχει πληροφορίες </w:t>
      </w:r>
      <w:r>
        <w:rPr>
          <w:b/>
          <w:bCs/>
          <w:u w:val="single"/>
        </w:rPr>
        <w:t>μόνον</w:t>
      </w:r>
      <w:r>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i/>
                <w:iCs/>
              </w:rPr>
            </w:pPr>
            <w:r>
              <w:rPr>
                <w:b/>
                <w:bCs/>
                <w:i/>
                <w:iCs/>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rPr>
            </w:pPr>
            <w:r>
              <w:t xml:space="preserve">1α) Ο («γενικός») </w:t>
            </w:r>
            <w:r>
              <w:rPr>
                <w:b/>
                <w:bCs/>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bCs/>
              </w:rPr>
              <w:t>:</w:t>
            </w:r>
          </w:p>
          <w:p w:rsidR="00517B4D" w:rsidRDefault="00517B4D" w:rsidP="00576263">
            <w:pPr>
              <w:spacing w:after="0"/>
              <w:ind w:firstLine="0"/>
            </w:pPr>
            <w:r>
              <w:rPr>
                <w:b/>
                <w:bCs/>
              </w:rPr>
              <w:t>και/ή,</w:t>
            </w:r>
          </w:p>
          <w:p w:rsidR="00517B4D" w:rsidRDefault="00517B4D" w:rsidP="00576263">
            <w:pPr>
              <w:spacing w:after="0"/>
              <w:ind w:firstLine="0"/>
              <w:rPr>
                <w:i/>
                <w:iCs/>
              </w:rPr>
            </w:pPr>
            <w:r>
              <w:t xml:space="preserve">1β) Ο </w:t>
            </w:r>
            <w:r>
              <w:rPr>
                <w:b/>
                <w:bCs/>
              </w:rPr>
              <w:t>μέσος</w:t>
            </w:r>
            <w:r>
              <w:t xml:space="preserve"> ετήσιος </w:t>
            </w:r>
            <w:r>
              <w:rPr>
                <w:b/>
                <w:bC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bCs/>
              </w:rPr>
              <w:t>:</w:t>
            </w:r>
          </w:p>
          <w:p w:rsidR="00517B4D" w:rsidRDefault="00517B4D" w:rsidP="00576263">
            <w:pPr>
              <w:spacing w:after="0"/>
              <w:ind w:firstLine="0"/>
            </w:pPr>
            <w:r>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έτος: [……] κύκλος εργασιών:[……][…]νόμισμα</w:t>
            </w:r>
          </w:p>
          <w:p w:rsidR="00517B4D" w:rsidRDefault="00517B4D" w:rsidP="00576263">
            <w:pPr>
              <w:spacing w:after="0"/>
              <w:ind w:firstLine="0"/>
            </w:pPr>
            <w:r>
              <w:t>έτος: [……] κύκλος εργασιών:[……][…]νόμισμα</w:t>
            </w:r>
          </w:p>
          <w:p w:rsidR="00517B4D" w:rsidRDefault="00517B4D" w:rsidP="00576263">
            <w:pPr>
              <w:spacing w:after="0"/>
              <w:ind w:firstLine="0"/>
            </w:pPr>
            <w:r>
              <w:t>έτος: [……] κύκλος εργασιών:[……][…]νόμισμα</w:t>
            </w: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r>
              <w:t>(αριθμός ετών, μέσος κύκλος εργασιών)</w:t>
            </w:r>
            <w:r>
              <w:rPr>
                <w:b/>
                <w:bCs/>
              </w:rPr>
              <w:t>:</w:t>
            </w:r>
            <w:r>
              <w:t xml:space="preserve"> </w:t>
            </w:r>
          </w:p>
          <w:p w:rsidR="00517B4D" w:rsidRDefault="00517B4D" w:rsidP="00576263">
            <w:pPr>
              <w:spacing w:after="0"/>
              <w:ind w:firstLine="0"/>
            </w:pPr>
            <w:r>
              <w:t>[……],[……][…]νόμισμα</w:t>
            </w:r>
          </w:p>
          <w:p w:rsidR="00517B4D" w:rsidRDefault="00517B4D" w:rsidP="00576263">
            <w:pPr>
              <w:spacing w:after="0"/>
              <w:ind w:firstLine="0"/>
            </w:pPr>
          </w:p>
          <w:p w:rsidR="00517B4D" w:rsidRDefault="00517B4D" w:rsidP="00576263">
            <w:pPr>
              <w:spacing w:after="0"/>
              <w:ind w:firstLine="0"/>
              <w:rPr>
                <w:i/>
                <w:iCs/>
              </w:rPr>
            </w:pPr>
          </w:p>
          <w:p w:rsidR="00517B4D" w:rsidRDefault="00517B4D" w:rsidP="00576263">
            <w:pPr>
              <w:spacing w:after="0"/>
              <w:ind w:firstLine="0"/>
              <w:rPr>
                <w:i/>
                <w:iCs/>
              </w:rPr>
            </w:pPr>
          </w:p>
          <w:p w:rsidR="00517B4D" w:rsidRDefault="00517B4D" w:rsidP="00576263">
            <w:pPr>
              <w:spacing w:after="0"/>
              <w:ind w:firstLine="0"/>
              <w:rPr>
                <w:i/>
                <w:iCs/>
              </w:rPr>
            </w:pPr>
            <w:r>
              <w:rPr>
                <w:i/>
                <w:iCs/>
              </w:rPr>
              <w:t xml:space="preserve">(διαδικτυακή διεύθυνση, αρχή ή φορέας έκδοσης, επακριβή στοιχεία αναφοράς των εγγράφων): </w:t>
            </w:r>
          </w:p>
          <w:p w:rsidR="00517B4D" w:rsidRDefault="00517B4D" w:rsidP="00576263">
            <w:pPr>
              <w:spacing w:after="0"/>
              <w:ind w:firstLine="0"/>
            </w:pPr>
            <w:r>
              <w:rPr>
                <w:i/>
                <w:iCs/>
              </w:rP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b/>
                <w:bCs/>
              </w:rPr>
            </w:pPr>
            <w:r>
              <w:t xml:space="preserve">2α) Ο ετήσιος («ειδικός») </w:t>
            </w:r>
            <w:r>
              <w:rPr>
                <w:b/>
                <w:bCs/>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17B4D" w:rsidRDefault="00517B4D" w:rsidP="00576263">
            <w:pPr>
              <w:spacing w:after="0"/>
              <w:ind w:firstLine="0"/>
            </w:pPr>
            <w:r>
              <w:rPr>
                <w:b/>
                <w:bCs/>
              </w:rPr>
              <w:t>και/ή,</w:t>
            </w:r>
          </w:p>
          <w:p w:rsidR="00517B4D" w:rsidRDefault="00517B4D" w:rsidP="00576263">
            <w:pPr>
              <w:spacing w:after="0"/>
              <w:ind w:firstLine="0"/>
              <w:rPr>
                <w:i/>
                <w:iCs/>
              </w:rPr>
            </w:pPr>
            <w:r>
              <w:t xml:space="preserve">2β) Ο </w:t>
            </w:r>
            <w:r>
              <w:rPr>
                <w:b/>
                <w:bCs/>
              </w:rPr>
              <w:t>μέσος</w:t>
            </w:r>
            <w:r>
              <w:t xml:space="preserve"> ετήσιος </w:t>
            </w:r>
            <w:r>
              <w:rPr>
                <w:b/>
                <w:bC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517B4D" w:rsidRDefault="00517B4D" w:rsidP="00576263">
            <w:pPr>
              <w:spacing w:after="0"/>
              <w:ind w:firstLine="0"/>
            </w:pPr>
            <w:r>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έτος: [……] κύκλος εργασιών:</w:t>
            </w:r>
            <w:r w:rsidRPr="00CA0924">
              <w:t xml:space="preserve"> </w:t>
            </w:r>
            <w:r>
              <w:t>[……][…]</w:t>
            </w:r>
            <w:r w:rsidRPr="00CA0924">
              <w:t xml:space="preserve"> </w:t>
            </w:r>
            <w:r>
              <w:t>νόμισμα</w:t>
            </w:r>
          </w:p>
          <w:p w:rsidR="00517B4D" w:rsidRDefault="00517B4D" w:rsidP="00576263">
            <w:pPr>
              <w:spacing w:after="0"/>
              <w:ind w:firstLine="0"/>
            </w:pPr>
            <w:r>
              <w:t>έτος: [……] κύκλος εργασιών:</w:t>
            </w:r>
            <w:r w:rsidRPr="00CA0924">
              <w:t xml:space="preserve"> </w:t>
            </w:r>
            <w:r>
              <w:t>[……][…]</w:t>
            </w:r>
            <w:r w:rsidRPr="00CA0924">
              <w:t xml:space="preserve"> </w:t>
            </w:r>
            <w:r>
              <w:t>νόμισμα</w:t>
            </w:r>
          </w:p>
          <w:p w:rsidR="00517B4D" w:rsidRDefault="00517B4D" w:rsidP="00576263">
            <w:pPr>
              <w:spacing w:after="0"/>
              <w:ind w:firstLine="0"/>
            </w:pPr>
            <w:r>
              <w:t>έτος: [……] κύκλος εργασιών:</w:t>
            </w:r>
            <w:r w:rsidRPr="00B82431">
              <w:t xml:space="preserve"> </w:t>
            </w:r>
            <w:r>
              <w:t>[……][…]</w:t>
            </w:r>
            <w:r w:rsidRPr="00B82431">
              <w:t xml:space="preserve"> </w:t>
            </w:r>
            <w:r>
              <w:t>νόμισμα</w:t>
            </w: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r>
              <w:t>(αριθμός ετών, μέσος κύκλος εργασιών)</w:t>
            </w:r>
            <w:r>
              <w:rPr>
                <w:b/>
                <w:bCs/>
              </w:rPr>
              <w:t>:</w:t>
            </w:r>
            <w:r>
              <w:t xml:space="preserve"> </w:t>
            </w:r>
          </w:p>
          <w:p w:rsidR="00517B4D" w:rsidRDefault="00517B4D" w:rsidP="00576263">
            <w:pPr>
              <w:spacing w:after="0"/>
              <w:ind w:firstLine="0"/>
              <w:rPr>
                <w:i/>
                <w:iCs/>
              </w:rPr>
            </w:pPr>
            <w:r>
              <w:t>[……],[……][…]</w:t>
            </w:r>
            <w:r w:rsidRPr="00B82431">
              <w:t xml:space="preserve"> </w:t>
            </w:r>
            <w:r>
              <w:t>νόμισμα</w:t>
            </w:r>
          </w:p>
          <w:p w:rsidR="00517B4D" w:rsidRDefault="00517B4D" w:rsidP="00576263">
            <w:pPr>
              <w:spacing w:after="0"/>
              <w:ind w:firstLine="0"/>
              <w:rPr>
                <w:i/>
                <w:iCs/>
              </w:rPr>
            </w:pPr>
          </w:p>
          <w:p w:rsidR="00517B4D" w:rsidRDefault="00517B4D" w:rsidP="00576263">
            <w:pPr>
              <w:spacing w:after="0"/>
              <w:ind w:firstLine="0"/>
              <w:rPr>
                <w:i/>
                <w:iCs/>
              </w:rPr>
            </w:pPr>
          </w:p>
          <w:p w:rsidR="00517B4D" w:rsidRDefault="00517B4D" w:rsidP="00576263">
            <w:pPr>
              <w:spacing w:after="0"/>
              <w:ind w:firstLine="0"/>
              <w:rPr>
                <w:i/>
                <w:iCs/>
              </w:rPr>
            </w:pPr>
          </w:p>
          <w:p w:rsidR="00517B4D" w:rsidRDefault="00517B4D" w:rsidP="00576263">
            <w:pPr>
              <w:spacing w:after="0"/>
              <w:ind w:firstLine="0"/>
              <w:rPr>
                <w:i/>
                <w:iCs/>
              </w:rPr>
            </w:pPr>
            <w:r>
              <w:rPr>
                <w:i/>
                <w:iCs/>
              </w:rPr>
              <w:t xml:space="preserve">(διαδικτυακή διεύθυνση, αρχή ή φορέας έκδοσης, επακριβή στοιχεία αναφοράς των εγγράφων): </w:t>
            </w:r>
          </w:p>
          <w:p w:rsidR="00517B4D" w:rsidRDefault="00517B4D" w:rsidP="00576263">
            <w:pPr>
              <w:spacing w:after="0"/>
              <w:ind w:firstLine="0"/>
            </w:pPr>
            <w:r>
              <w:rPr>
                <w:i/>
                <w:iCs/>
              </w:rP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17B4D" w:rsidRDefault="00517B4D"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517B4D" w:rsidRDefault="00517B4D" w:rsidP="00576263">
            <w:pPr>
              <w:snapToGrid w:val="0"/>
              <w:spacing w:after="0"/>
              <w:ind w:firstLine="0"/>
            </w:pPr>
          </w:p>
          <w:p w:rsidR="00517B4D" w:rsidRDefault="00517B4D" w:rsidP="00576263">
            <w:pPr>
              <w:snapToGrid w:val="0"/>
              <w:spacing w:after="0"/>
              <w:ind w:firstLine="0"/>
            </w:pPr>
          </w:p>
          <w:p w:rsidR="00517B4D" w:rsidRDefault="00517B4D" w:rsidP="00576263">
            <w:pPr>
              <w:snapToGrid w:val="0"/>
              <w:spacing w:after="0"/>
              <w:ind w:firstLine="0"/>
              <w:rPr>
                <w:i/>
                <w:iCs/>
              </w:rPr>
            </w:pPr>
          </w:p>
          <w:p w:rsidR="00517B4D" w:rsidRDefault="00517B4D" w:rsidP="00576263">
            <w:pPr>
              <w:snapToGrid w:val="0"/>
              <w:spacing w:after="0"/>
              <w:ind w:firstLine="0"/>
              <w:rPr>
                <w:i/>
                <w:iCs/>
              </w:rPr>
            </w:pPr>
            <w:r>
              <w:rPr>
                <w:i/>
                <w:iCs/>
              </w:rPr>
              <w:t xml:space="preserve">(διαδικτυακή διεύθυνση, αρχή ή φορέας έκδοσης, επακριβή στοιχεία αναφοράς των εγγράφων): </w:t>
            </w:r>
          </w:p>
          <w:p w:rsidR="00517B4D" w:rsidRDefault="00517B4D" w:rsidP="00576263">
            <w:pPr>
              <w:snapToGrid w:val="0"/>
              <w:spacing w:after="0"/>
              <w:ind w:firstLine="0"/>
            </w:pPr>
            <w:r>
              <w:rPr>
                <w:i/>
                <w:iCs/>
              </w:rP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rStyle w:val="NormalBoldChar"/>
                <w:b w:val="0"/>
                <w:bCs w:val="0"/>
                <w:i/>
                <w:iCs/>
                <w:sz w:val="22"/>
                <w:szCs w:val="22"/>
              </w:rPr>
            </w:pPr>
            <w:r>
              <w:lastRenderedPageBreak/>
              <w:t xml:space="preserve">5) Το ασφαλισμένο ποσό στην </w:t>
            </w:r>
            <w:r>
              <w:rPr>
                <w:b/>
                <w:bCs/>
              </w:rPr>
              <w:t>ασφαλιστική κάλυψη επαγγελματικών κινδύνων</w:t>
            </w:r>
            <w:r>
              <w:t xml:space="preserve"> του οικονομικού φορέα είναι το εξής:</w:t>
            </w:r>
          </w:p>
          <w:p w:rsidR="00517B4D" w:rsidRDefault="00517B4D" w:rsidP="00576263">
            <w:pPr>
              <w:spacing w:after="0"/>
              <w:ind w:firstLine="0"/>
            </w:pPr>
            <w:r w:rsidRPr="004A40BE">
              <w:rPr>
                <w:i/>
                <w:iCs/>
              </w:rPr>
              <w:t>Εάν οι εν λόγω πληροφορίες διατίθενται ηλεκτρονικά, αναφέρετε</w:t>
            </w:r>
            <w:r>
              <w:rPr>
                <w:i/>
                <w:iCs/>
              </w:rPr>
              <w:t>:</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[……][…]νόμισμα</w:t>
            </w:r>
          </w:p>
          <w:p w:rsidR="00517B4D" w:rsidRDefault="00517B4D" w:rsidP="00576263">
            <w:pPr>
              <w:spacing w:after="0"/>
              <w:ind w:firstLine="0"/>
            </w:pPr>
          </w:p>
          <w:p w:rsidR="00517B4D" w:rsidRDefault="00517B4D" w:rsidP="00576263">
            <w:pPr>
              <w:spacing w:after="0"/>
              <w:ind w:firstLine="0"/>
              <w:rPr>
                <w:i/>
                <w:iCs/>
              </w:rPr>
            </w:pPr>
          </w:p>
          <w:p w:rsidR="00517B4D" w:rsidRDefault="00517B4D" w:rsidP="00576263">
            <w:pPr>
              <w:spacing w:after="0"/>
              <w:ind w:firstLine="0"/>
              <w:rPr>
                <w:i/>
                <w:iCs/>
              </w:rPr>
            </w:pPr>
            <w:r>
              <w:rPr>
                <w:i/>
                <w:iCs/>
              </w:rPr>
              <w:t xml:space="preserve">(διαδικτυακή διεύθυνση, αρχή ή φορέας έκδοσης, επακριβή στοιχεία αναφοράς των εγγράφων): </w:t>
            </w:r>
          </w:p>
          <w:p w:rsidR="00517B4D" w:rsidRDefault="00517B4D" w:rsidP="00576263">
            <w:pPr>
              <w:spacing w:after="0"/>
              <w:ind w:firstLine="0"/>
            </w:pPr>
            <w:r>
              <w:rPr>
                <w:i/>
                <w:iCs/>
              </w:rP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576263">
            <w:pPr>
              <w:spacing w:after="0"/>
              <w:ind w:firstLine="0"/>
              <w:rPr>
                <w:i/>
                <w:iCs/>
              </w:rPr>
            </w:pPr>
            <w:r>
              <w:t xml:space="preserve">6) Όσον αφορά τις </w:t>
            </w:r>
            <w:r>
              <w:rPr>
                <w:b/>
                <w:bCs/>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17B4D" w:rsidRDefault="00517B4D" w:rsidP="00576263">
            <w:pPr>
              <w:spacing w:after="0"/>
              <w:ind w:firstLine="0"/>
            </w:pPr>
            <w:r>
              <w:rPr>
                <w:i/>
                <w:iCs/>
              </w:rPr>
              <w:t xml:space="preserve">Εάν η σχετική τεκμηρίωση που </w:t>
            </w:r>
            <w:r>
              <w:rPr>
                <w:b/>
                <w:bCs/>
                <w:i/>
                <w:iCs/>
              </w:rPr>
              <w:t>ενδέχεται</w:t>
            </w:r>
            <w:r>
              <w:rPr>
                <w:i/>
                <w:iCs/>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576263">
            <w:pPr>
              <w:spacing w:after="0"/>
              <w:ind w:firstLine="0"/>
            </w:pPr>
            <w:r>
              <w:t>[……..........]</w:t>
            </w: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pPr>
          </w:p>
          <w:p w:rsidR="00517B4D" w:rsidRDefault="00517B4D" w:rsidP="00576263">
            <w:pPr>
              <w:spacing w:after="0"/>
              <w:ind w:firstLine="0"/>
              <w:rPr>
                <w:i/>
                <w:iCs/>
              </w:rPr>
            </w:pPr>
          </w:p>
          <w:p w:rsidR="00517B4D" w:rsidRDefault="00517B4D" w:rsidP="00576263">
            <w:pPr>
              <w:spacing w:after="0"/>
              <w:ind w:firstLine="0"/>
              <w:rPr>
                <w:i/>
                <w:iCs/>
              </w:rPr>
            </w:pPr>
            <w:r>
              <w:rPr>
                <w:i/>
                <w:iCs/>
              </w:rPr>
              <w:t xml:space="preserve">(διαδικτυακή διεύθυνση, αρχή ή φορέας έκδοσης, επακριβή στοιχεία αναφοράς των εγγράφων): </w:t>
            </w:r>
          </w:p>
          <w:p w:rsidR="00517B4D" w:rsidRDefault="00517B4D" w:rsidP="00576263">
            <w:pPr>
              <w:spacing w:after="0"/>
              <w:ind w:firstLine="0"/>
            </w:pPr>
            <w:r>
              <w:rPr>
                <w:i/>
                <w:iCs/>
              </w:rPr>
              <w:t>[……][……][……]</w:t>
            </w:r>
          </w:p>
        </w:tc>
      </w:tr>
    </w:tbl>
    <w:p w:rsidR="00517B4D" w:rsidRDefault="00517B4D">
      <w:pPr>
        <w:pStyle w:val="SectionTitle"/>
        <w:ind w:firstLine="0"/>
      </w:pPr>
    </w:p>
    <w:p w:rsidR="00517B4D" w:rsidRDefault="00517B4D">
      <w:pPr>
        <w:pageBreakBefore/>
        <w:jc w:val="center"/>
        <w:rPr>
          <w:b/>
          <w:bCs/>
          <w:sz w:val="21"/>
          <w:szCs w:val="21"/>
        </w:rPr>
      </w:pPr>
      <w:r>
        <w:rPr>
          <w:b/>
          <w:bCs/>
        </w:rPr>
        <w:lastRenderedPageBreak/>
        <w:t>Γ: Τεχνική και επαγγελματική ικανότητα</w:t>
      </w:r>
    </w:p>
    <w:p w:rsidR="00517B4D" w:rsidRDefault="00517B4D">
      <w:pPr>
        <w:pBdr>
          <w:top w:val="single" w:sz="4" w:space="1" w:color="000000"/>
          <w:left w:val="single" w:sz="4" w:space="4" w:color="000000"/>
          <w:bottom w:val="single" w:sz="4" w:space="1" w:color="000000"/>
          <w:right w:val="single" w:sz="4" w:space="4" w:color="000000"/>
        </w:pBdr>
        <w:shd w:val="clear" w:color="auto" w:fill="BFBFBF"/>
        <w:ind w:firstLine="0"/>
        <w:rPr>
          <w:b/>
          <w:bCs/>
          <w:i/>
          <w:iCs/>
        </w:rPr>
      </w:pPr>
      <w:r>
        <w:rPr>
          <w:b/>
          <w:bCs/>
          <w:sz w:val="21"/>
          <w:szCs w:val="21"/>
        </w:rPr>
        <w:t>Ο οικονομικός φορέας πρέπει να παράσχε</w:t>
      </w:r>
      <w:r>
        <w:rPr>
          <w:b/>
          <w:bCs/>
          <w:i/>
          <w:iCs/>
          <w:sz w:val="21"/>
          <w:szCs w:val="21"/>
        </w:rPr>
        <w:t>ι</w:t>
      </w:r>
      <w:r>
        <w:rPr>
          <w:b/>
          <w:bCs/>
          <w:sz w:val="21"/>
          <w:szCs w:val="21"/>
        </w:rPr>
        <w:t xml:space="preserve"> πληροφορίες </w:t>
      </w:r>
      <w:r>
        <w:rPr>
          <w:b/>
          <w:bCs/>
          <w:sz w:val="21"/>
          <w:szCs w:val="21"/>
          <w:u w:val="single"/>
        </w:rPr>
        <w:t>μόνον</w:t>
      </w:r>
      <w:r>
        <w:rPr>
          <w:b/>
          <w:bCs/>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rPr>
                <w:b/>
                <w:bCs/>
                <w:i/>
                <w:iCs/>
              </w:rPr>
            </w:pPr>
            <w:r>
              <w:rPr>
                <w:b/>
                <w:bCs/>
                <w:i/>
                <w:iCs/>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1α) Μόνο για τις </w:t>
            </w:r>
            <w:r>
              <w:rPr>
                <w:b/>
                <w:bCs/>
                <w:i/>
                <w:iCs/>
              </w:rPr>
              <w:t>δημόσιες συμβάσεις έργων</w:t>
            </w:r>
            <w:r>
              <w:t>:</w:t>
            </w:r>
          </w:p>
          <w:p w:rsidR="00517B4D" w:rsidRDefault="00517B4D" w:rsidP="004A40BE">
            <w:pPr>
              <w:spacing w:after="0"/>
              <w:ind w:firstLine="0"/>
              <w:rPr>
                <w:i/>
                <w:iCs/>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bCs/>
              </w:rPr>
              <w:t>εκτελέσει τα ακόλουθα έργα του είδους που έχει προσδιοριστεί</w:t>
            </w:r>
            <w:r>
              <w:t>:</w:t>
            </w:r>
          </w:p>
          <w:p w:rsidR="00517B4D" w:rsidRDefault="00517B4D" w:rsidP="004A40BE">
            <w:pPr>
              <w:spacing w:after="0"/>
              <w:ind w:firstLine="0"/>
              <w:rPr>
                <w:i/>
                <w:iCs/>
              </w:rPr>
            </w:pPr>
          </w:p>
          <w:p w:rsidR="00517B4D" w:rsidRDefault="00517B4D" w:rsidP="004A40BE">
            <w:pPr>
              <w:spacing w:after="0"/>
              <w:ind w:firstLine="0"/>
            </w:pPr>
            <w:r>
              <w:rPr>
                <w:i/>
                <w:iCs/>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17B4D" w:rsidRDefault="00517B4D" w:rsidP="004A40BE">
            <w:pPr>
              <w:spacing w:after="0"/>
              <w:ind w:firstLine="0"/>
            </w:pPr>
            <w:r>
              <w:t>[…]</w:t>
            </w:r>
          </w:p>
          <w:p w:rsidR="00517B4D" w:rsidRDefault="00517B4D" w:rsidP="004A40BE">
            <w:pPr>
              <w:spacing w:after="0"/>
              <w:ind w:firstLine="0"/>
              <w:rPr>
                <w:i/>
                <w:iCs/>
              </w:rPr>
            </w:pPr>
            <w:r>
              <w:t>Έργα: [……]</w:t>
            </w:r>
          </w:p>
          <w:p w:rsidR="00517B4D" w:rsidRDefault="00517B4D" w:rsidP="004A40BE">
            <w:pPr>
              <w:spacing w:after="0"/>
              <w:ind w:firstLine="0"/>
              <w:rPr>
                <w:i/>
                <w:iCs/>
              </w:rPr>
            </w:pPr>
            <w:r>
              <w:rPr>
                <w:i/>
                <w:iCs/>
              </w:rPr>
              <w:t>(διαδικτυακή διεύθυνση, αρχή ή φορέας έκδοσης, επακριβή στοιχεία αναφοράς των εγγράφων):</w:t>
            </w:r>
          </w:p>
          <w:p w:rsidR="00517B4D" w:rsidRDefault="00517B4D" w:rsidP="004A40BE">
            <w:pPr>
              <w:spacing w:after="0"/>
              <w:ind w:firstLine="0"/>
            </w:pPr>
            <w:r>
              <w:rPr>
                <w:i/>
                <w:iCs/>
              </w:rPr>
              <w:t xml:space="preserve"> [……][……][……]</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1β) Μόνο για </w:t>
            </w:r>
            <w:r>
              <w:rPr>
                <w:b/>
                <w:bCs/>
                <w:i/>
                <w:iCs/>
              </w:rPr>
              <w:t>δημόσιες συμβάσεις προμηθειών και δημόσιες συμβάσεις υπηρεσιών</w:t>
            </w:r>
            <w:r>
              <w:t>:</w:t>
            </w:r>
          </w:p>
          <w:p w:rsidR="00517B4D" w:rsidRDefault="00517B4D"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bC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17B4D" w:rsidRDefault="00517B4D"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17B4D" w:rsidRDefault="00517B4D" w:rsidP="004A40BE">
            <w:pPr>
              <w:spacing w:after="0"/>
              <w:ind w:firstLine="0"/>
              <w:rPr>
                <w:sz w:val="14"/>
                <w:szCs w:val="14"/>
              </w:rPr>
            </w:pPr>
            <w:r>
              <w:t>[…...........]</w:t>
            </w:r>
          </w:p>
          <w:tbl>
            <w:tblPr>
              <w:tblW w:w="0" w:type="auto"/>
              <w:tblInd w:w="3" w:type="dxa"/>
              <w:tblLayout w:type="fixed"/>
              <w:tblLook w:val="0000"/>
            </w:tblPr>
            <w:tblGrid>
              <w:gridCol w:w="1057"/>
              <w:gridCol w:w="1052"/>
              <w:gridCol w:w="1052"/>
              <w:gridCol w:w="1155"/>
            </w:tblGrid>
            <w:tr w:rsidR="00517B4D">
              <w:tc>
                <w:tcPr>
                  <w:tcW w:w="1057" w:type="dxa"/>
                  <w:tcBorders>
                    <w:top w:val="single" w:sz="4" w:space="0" w:color="000000"/>
                    <w:left w:val="single" w:sz="4" w:space="0" w:color="000000"/>
                    <w:bottom w:val="single" w:sz="4" w:space="0" w:color="000000"/>
                  </w:tcBorders>
                </w:tcPr>
                <w:p w:rsidR="00517B4D" w:rsidRDefault="00517B4D"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517B4D" w:rsidRDefault="00517B4D"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517B4D" w:rsidRDefault="00517B4D"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rPr>
                      <w:sz w:val="14"/>
                      <w:szCs w:val="14"/>
                    </w:rPr>
                    <w:t>παραλήπτες</w:t>
                  </w:r>
                </w:p>
              </w:tc>
            </w:tr>
            <w:tr w:rsidR="00517B4D">
              <w:tc>
                <w:tcPr>
                  <w:tcW w:w="1057" w:type="dxa"/>
                  <w:tcBorders>
                    <w:top w:val="single" w:sz="4" w:space="0" w:color="000000"/>
                    <w:left w:val="single" w:sz="4" w:space="0" w:color="000000"/>
                    <w:bottom w:val="single" w:sz="4" w:space="0" w:color="000000"/>
                  </w:tcBorders>
                </w:tcPr>
                <w:p w:rsidR="00517B4D" w:rsidRDefault="00517B4D" w:rsidP="004A40BE">
                  <w:pPr>
                    <w:snapToGrid w:val="0"/>
                    <w:spacing w:after="0"/>
                  </w:pPr>
                </w:p>
              </w:tc>
              <w:tc>
                <w:tcPr>
                  <w:tcW w:w="1052" w:type="dxa"/>
                  <w:tcBorders>
                    <w:top w:val="single" w:sz="4" w:space="0" w:color="000000"/>
                    <w:left w:val="single" w:sz="4" w:space="0" w:color="000000"/>
                    <w:bottom w:val="single" w:sz="4" w:space="0" w:color="000000"/>
                  </w:tcBorders>
                </w:tcPr>
                <w:p w:rsidR="00517B4D" w:rsidRDefault="00517B4D" w:rsidP="004A40BE">
                  <w:pPr>
                    <w:snapToGrid w:val="0"/>
                    <w:spacing w:after="0"/>
                  </w:pPr>
                </w:p>
              </w:tc>
              <w:tc>
                <w:tcPr>
                  <w:tcW w:w="1052" w:type="dxa"/>
                  <w:tcBorders>
                    <w:top w:val="single" w:sz="4" w:space="0" w:color="000000"/>
                    <w:left w:val="single" w:sz="4" w:space="0" w:color="000000"/>
                    <w:bottom w:val="single" w:sz="4" w:space="0" w:color="000000"/>
                  </w:tcBorders>
                </w:tcPr>
                <w:p w:rsidR="00517B4D" w:rsidRDefault="00517B4D"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517B4D" w:rsidRDefault="00517B4D" w:rsidP="004A40BE">
                  <w:pPr>
                    <w:snapToGrid w:val="0"/>
                    <w:spacing w:after="0"/>
                  </w:pPr>
                </w:p>
              </w:tc>
            </w:tr>
          </w:tbl>
          <w:p w:rsidR="00517B4D" w:rsidRDefault="00517B4D" w:rsidP="004A40BE">
            <w:pPr>
              <w:spacing w:after="0"/>
            </w:pP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2) Ο οικονομικός φορέας μπορεί να χρησιμοποιήσει το ακόλουθο </w:t>
            </w:r>
            <w:r>
              <w:rPr>
                <w:b/>
                <w:bCs/>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517B4D" w:rsidRDefault="00517B4D"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t>[……..........................]</w:t>
            </w:r>
          </w:p>
          <w:p w:rsidR="00517B4D" w:rsidRDefault="00517B4D" w:rsidP="004A40BE">
            <w:pPr>
              <w:spacing w:after="0"/>
              <w:ind w:firstLine="0"/>
            </w:pPr>
          </w:p>
          <w:p w:rsidR="00517B4D" w:rsidRDefault="00517B4D" w:rsidP="004A40BE">
            <w:pPr>
              <w:spacing w:after="0"/>
              <w:ind w:firstLine="0"/>
            </w:pPr>
          </w:p>
          <w:p w:rsidR="00517B4D" w:rsidRDefault="00517B4D" w:rsidP="004A40BE">
            <w:pPr>
              <w:spacing w:after="0"/>
              <w:ind w:firstLine="0"/>
            </w:pPr>
          </w:p>
          <w:p w:rsidR="00517B4D" w:rsidRDefault="00517B4D" w:rsidP="004A40BE">
            <w:pPr>
              <w:spacing w:after="0"/>
              <w:ind w:firstLine="0"/>
            </w:pPr>
          </w:p>
          <w:p w:rsidR="00517B4D" w:rsidRDefault="00517B4D" w:rsidP="004A40BE">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3) Ο οικονομικός φορέας χρησιμοποιεί τον ακόλουθο </w:t>
            </w:r>
            <w:r>
              <w:rPr>
                <w:b/>
                <w:bCs/>
              </w:rPr>
              <w:t>τεχνικό εξοπλισμό και λαμβάνει τα ακόλουθα μέτρα για την διασφάλιση της ποιότητας</w:t>
            </w:r>
            <w:r>
              <w:t xml:space="preserve"> και τα </w:t>
            </w:r>
            <w:r>
              <w:rPr>
                <w:b/>
                <w:bCs/>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4) Ο οικονομικός φορέας θα μπορεί να εφαρμόσει τα ακόλουθα συστήματα </w:t>
            </w:r>
            <w:r>
              <w:rPr>
                <w:b/>
                <w:bCs/>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lastRenderedPageBreak/>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rPr>
                <w:b/>
                <w:bCs/>
                <w:i/>
                <w:iCs/>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17B4D" w:rsidRDefault="00517B4D" w:rsidP="004A40BE">
            <w:pPr>
              <w:spacing w:after="0"/>
              <w:ind w:firstLine="0"/>
            </w:pPr>
            <w:r>
              <w:t xml:space="preserve">Ο οικονομικός φορέας </w:t>
            </w:r>
            <w:r>
              <w:rPr>
                <w:b/>
                <w:bCs/>
              </w:rPr>
              <w:t>θα</w:t>
            </w:r>
            <w:r>
              <w:t xml:space="preserve"> επιτρέπει τη διενέργεια </w:t>
            </w:r>
            <w:r>
              <w:rPr>
                <w:b/>
                <w:bCs/>
              </w:rPr>
              <w:t>ελέγχων</w:t>
            </w:r>
            <w:r w:rsidRPr="004A40BE">
              <w:rPr>
                <w:rStyle w:val="a5"/>
                <w:vertAlign w:val="superscript"/>
              </w:rPr>
              <w:endnoteReference w:id="42"/>
            </w:r>
            <w:r>
              <w:t xml:space="preserve"> όσον αφορά το </w:t>
            </w:r>
            <w:r>
              <w:rPr>
                <w:b/>
                <w:bCs/>
              </w:rPr>
              <w:t>παραγωγικό δυναμικό</w:t>
            </w:r>
            <w:r>
              <w:t xml:space="preserve"> ή τις </w:t>
            </w:r>
            <w:r>
              <w:rPr>
                <w:b/>
                <w:bCs/>
              </w:rPr>
              <w:t>τεχνικές ικανότητες</w:t>
            </w:r>
            <w:r>
              <w:t xml:space="preserve"> του οικονομικού φορέα και, εφόσον κρίνεται αναγκαίο, όσον αφορά τα </w:t>
            </w:r>
            <w:r>
              <w:rPr>
                <w:b/>
                <w:bCs/>
              </w:rPr>
              <w:t>μέσα μελέτης και έρευνας</w:t>
            </w:r>
            <w:r>
              <w:t xml:space="preserve"> που αυτός διαθέτει καθώς και τα </w:t>
            </w:r>
            <w:r>
              <w:rPr>
                <w:b/>
                <w:bCs/>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napToGrid w:val="0"/>
              <w:spacing w:after="0"/>
              <w:ind w:firstLine="0"/>
            </w:pPr>
          </w:p>
          <w:p w:rsidR="00517B4D" w:rsidRDefault="00517B4D" w:rsidP="004A40BE">
            <w:pPr>
              <w:spacing w:after="0"/>
              <w:ind w:firstLine="0"/>
            </w:pPr>
          </w:p>
          <w:p w:rsidR="00517B4D" w:rsidRDefault="00517B4D" w:rsidP="004A40BE">
            <w:pPr>
              <w:spacing w:after="0"/>
              <w:ind w:firstLine="0"/>
            </w:pPr>
          </w:p>
          <w:p w:rsidR="00517B4D" w:rsidRDefault="00517B4D" w:rsidP="004A40BE">
            <w:pPr>
              <w:spacing w:after="0"/>
              <w:ind w:firstLine="0"/>
            </w:pPr>
          </w:p>
          <w:p w:rsidR="00517B4D" w:rsidRDefault="00517B4D" w:rsidP="004A40BE">
            <w:pPr>
              <w:spacing w:after="0"/>
              <w:ind w:firstLine="0"/>
            </w:pPr>
            <w:r>
              <w:t>[ ] Ναι [ ] Όχι</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6) Οι ακόλουθοι </w:t>
            </w:r>
            <w:r>
              <w:rPr>
                <w:b/>
                <w:bCs/>
              </w:rPr>
              <w:t>τίτλοι σπουδών και επαγγελματικών προσόντων</w:t>
            </w:r>
            <w:r>
              <w:t xml:space="preserve"> διατίθενται από:</w:t>
            </w:r>
          </w:p>
          <w:p w:rsidR="00517B4D" w:rsidRDefault="00517B4D" w:rsidP="004A40BE">
            <w:pPr>
              <w:spacing w:after="0"/>
              <w:ind w:firstLine="0"/>
              <w:rPr>
                <w:b/>
                <w:bCs/>
                <w:i/>
                <w:iCs/>
              </w:rPr>
            </w:pPr>
            <w:r>
              <w:t>α) τον ίδιο τον πάροχο υπηρεσιών ή τον εργολάβο,</w:t>
            </w:r>
          </w:p>
          <w:p w:rsidR="00517B4D" w:rsidRDefault="00517B4D" w:rsidP="004A40BE">
            <w:pPr>
              <w:spacing w:after="0"/>
              <w:ind w:firstLine="0"/>
            </w:pPr>
            <w:r>
              <w:rPr>
                <w:b/>
                <w:bCs/>
                <w:i/>
                <w:iCs/>
              </w:rPr>
              <w:t>και/ή</w:t>
            </w:r>
            <w:r>
              <w:t xml:space="preserve"> (ανάλογα με τις απαιτήσεις που ορίζονται στη σχετική πρόσκληση ή διακήρυξη ή στα έγγραφα της σύμβασης)</w:t>
            </w:r>
          </w:p>
          <w:p w:rsidR="00517B4D" w:rsidRDefault="00517B4D"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napToGrid w:val="0"/>
              <w:spacing w:after="0"/>
              <w:ind w:firstLine="0"/>
            </w:pPr>
          </w:p>
          <w:p w:rsidR="00517B4D" w:rsidRDefault="00517B4D" w:rsidP="004A40BE">
            <w:pPr>
              <w:spacing w:after="0"/>
              <w:ind w:firstLine="0"/>
            </w:pPr>
          </w:p>
          <w:p w:rsidR="00517B4D" w:rsidRDefault="00517B4D" w:rsidP="004A40BE">
            <w:pPr>
              <w:spacing w:after="0"/>
              <w:ind w:firstLine="0"/>
            </w:pPr>
            <w:r>
              <w:t>α)[......................................……]</w:t>
            </w:r>
          </w:p>
          <w:p w:rsidR="00517B4D" w:rsidRDefault="00517B4D" w:rsidP="004A40BE">
            <w:pPr>
              <w:spacing w:after="0"/>
              <w:ind w:firstLine="0"/>
            </w:pPr>
          </w:p>
          <w:p w:rsidR="00517B4D" w:rsidRDefault="00517B4D" w:rsidP="004A40BE">
            <w:pPr>
              <w:spacing w:after="0"/>
              <w:ind w:firstLine="0"/>
            </w:pPr>
          </w:p>
          <w:p w:rsidR="00517B4D" w:rsidRDefault="00517B4D" w:rsidP="004A40BE">
            <w:pPr>
              <w:spacing w:after="0"/>
              <w:ind w:firstLine="0"/>
            </w:pPr>
          </w:p>
          <w:p w:rsidR="00517B4D" w:rsidRDefault="00517B4D" w:rsidP="004A40BE">
            <w:pPr>
              <w:spacing w:after="0"/>
              <w:ind w:firstLine="0"/>
            </w:pPr>
          </w:p>
          <w:p w:rsidR="00517B4D" w:rsidRDefault="00517B4D" w:rsidP="004A40BE">
            <w:pPr>
              <w:spacing w:after="0"/>
              <w:ind w:firstLine="0"/>
            </w:pPr>
            <w:r>
              <w:t>β) [……]</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7) Ο οικονομικός φορέας θα μπορεί να εφαρμόζει τα ακόλουθα </w:t>
            </w:r>
            <w:r>
              <w:rPr>
                <w:b/>
                <w:bCs/>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t>[……]</w:t>
            </w:r>
          </w:p>
        </w:tc>
      </w:tr>
      <w:tr w:rsidR="00517B4D">
        <w:trPr>
          <w:trHeight w:val="2683"/>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t xml:space="preserve">Έτος, μέσο ετήσιο εργατοϋπαλληλικό προσωπικό: </w:t>
            </w:r>
          </w:p>
          <w:p w:rsidR="00517B4D" w:rsidRDefault="00517B4D" w:rsidP="004A40BE">
            <w:pPr>
              <w:spacing w:after="0"/>
              <w:ind w:firstLine="0"/>
            </w:pPr>
            <w:r>
              <w:t xml:space="preserve">[........], [.........] </w:t>
            </w:r>
          </w:p>
          <w:p w:rsidR="00517B4D" w:rsidRDefault="00517B4D" w:rsidP="004A40BE">
            <w:pPr>
              <w:spacing w:after="0"/>
              <w:ind w:firstLine="0"/>
            </w:pPr>
            <w:r>
              <w:t xml:space="preserve">[........], [.........] </w:t>
            </w:r>
          </w:p>
          <w:p w:rsidR="00517B4D" w:rsidRDefault="00517B4D" w:rsidP="004A40BE">
            <w:pPr>
              <w:spacing w:after="0"/>
              <w:ind w:firstLine="0"/>
            </w:pPr>
            <w:r>
              <w:t xml:space="preserve">[........], [.........] </w:t>
            </w:r>
          </w:p>
          <w:p w:rsidR="00517B4D" w:rsidRDefault="00517B4D" w:rsidP="004A40BE">
            <w:pPr>
              <w:spacing w:after="0"/>
              <w:ind w:firstLine="0"/>
            </w:pPr>
            <w:r>
              <w:t>Έτος, αριθμός διευθυντικών στελεχών:</w:t>
            </w:r>
          </w:p>
          <w:p w:rsidR="00517B4D" w:rsidRDefault="00517B4D" w:rsidP="004A40BE">
            <w:pPr>
              <w:spacing w:after="0"/>
              <w:ind w:firstLine="0"/>
            </w:pPr>
            <w:r>
              <w:t xml:space="preserve">[........], [.........] </w:t>
            </w:r>
          </w:p>
          <w:p w:rsidR="00517B4D" w:rsidRDefault="00517B4D" w:rsidP="004A40BE">
            <w:pPr>
              <w:spacing w:after="0"/>
              <w:ind w:firstLine="0"/>
            </w:pPr>
            <w:r>
              <w:t xml:space="preserve">[........], [.........] </w:t>
            </w:r>
          </w:p>
          <w:p w:rsidR="00517B4D" w:rsidRDefault="00517B4D" w:rsidP="004A40BE">
            <w:pPr>
              <w:spacing w:after="0"/>
              <w:ind w:firstLine="0"/>
            </w:pPr>
            <w:r>
              <w:t xml:space="preserve">[........], [.........] </w:t>
            </w:r>
          </w:p>
        </w:tc>
      </w:tr>
      <w:tr w:rsidR="00517B4D">
        <w:trPr>
          <w:jc w:val="center"/>
        </w:trPr>
        <w:tc>
          <w:tcPr>
            <w:tcW w:w="4479" w:type="dxa"/>
            <w:tcBorders>
              <w:left w:val="single" w:sz="4" w:space="0" w:color="000000"/>
              <w:bottom w:val="single" w:sz="4" w:space="0" w:color="000000"/>
            </w:tcBorders>
          </w:tcPr>
          <w:p w:rsidR="00517B4D" w:rsidRDefault="00517B4D" w:rsidP="004A40BE">
            <w:pPr>
              <w:spacing w:after="0"/>
              <w:ind w:firstLine="0"/>
            </w:pPr>
            <w:r>
              <w:t xml:space="preserve">9) Ο οικονομικός φορέας θα έχει στη διάθεσή του τα ακόλουθα </w:t>
            </w:r>
            <w:r>
              <w:rPr>
                <w:b/>
                <w:bCs/>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517B4D" w:rsidRDefault="00517B4D" w:rsidP="004A40BE">
            <w:pPr>
              <w:spacing w:after="0"/>
              <w:ind w:firstLine="0"/>
            </w:pPr>
            <w:r>
              <w:t>[……]</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pPr>
            <w:r>
              <w:t xml:space="preserve">10) Ο οικονομικός φορέας </w:t>
            </w:r>
            <w:r>
              <w:rPr>
                <w:b/>
                <w:bCs/>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bCs/>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t>[....……]</w:t>
            </w:r>
          </w:p>
        </w:tc>
      </w:tr>
    </w:tbl>
    <w:p w:rsidR="00517B4D" w:rsidRDefault="00517B4D">
      <w:pPr>
        <w:pStyle w:val="SectionTitle"/>
        <w:ind w:firstLine="0"/>
      </w:pPr>
    </w:p>
    <w:p w:rsidR="00517B4D" w:rsidRDefault="00517B4D">
      <w:pPr>
        <w:jc w:val="center"/>
        <w:rPr>
          <w:b/>
          <w:bCs/>
        </w:rPr>
      </w:pPr>
    </w:p>
    <w:p w:rsidR="00517B4D" w:rsidRDefault="00517B4D">
      <w:pPr>
        <w:pageBreakBefore/>
        <w:jc w:val="center"/>
        <w:rPr>
          <w:b/>
          <w:bCs/>
          <w:i/>
          <w:iCs/>
        </w:rPr>
      </w:pPr>
      <w:r>
        <w:rPr>
          <w:b/>
          <w:bCs/>
        </w:rPr>
        <w:lastRenderedPageBreak/>
        <w:t>Δ: Συστήματα διασφάλισης ποιότητας και πρότυπα περιβαλλοντικής διαχείρισης</w:t>
      </w:r>
    </w:p>
    <w:p w:rsidR="00517B4D" w:rsidRDefault="00517B4D">
      <w:pPr>
        <w:pBdr>
          <w:top w:val="single" w:sz="4" w:space="1" w:color="000000"/>
          <w:left w:val="single" w:sz="4" w:space="4" w:color="000000"/>
          <w:bottom w:val="single" w:sz="4" w:space="1" w:color="000000"/>
          <w:right w:val="single" w:sz="4" w:space="4" w:color="000000"/>
        </w:pBdr>
        <w:shd w:val="clear" w:color="auto" w:fill="BFBFBF"/>
        <w:ind w:firstLine="0"/>
        <w:rPr>
          <w:b/>
          <w:bCs/>
          <w:i/>
          <w:iCs/>
        </w:rPr>
      </w:pPr>
      <w:r>
        <w:rPr>
          <w:b/>
          <w:bCs/>
          <w:i/>
          <w:iCs/>
        </w:rPr>
        <w:t xml:space="preserve">Ο οικονομικός φορέας πρέπει να παράσχει πληροφορίες </w:t>
      </w:r>
      <w:r>
        <w:rPr>
          <w:b/>
          <w:bCs/>
          <w:u w:val="single"/>
        </w:rPr>
        <w:t>μόνον</w:t>
      </w:r>
      <w:r>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rPr>
                <w:b/>
                <w:bCs/>
                <w:i/>
                <w:iCs/>
              </w:rPr>
            </w:pPr>
            <w:r>
              <w:rPr>
                <w:b/>
                <w:bCs/>
                <w:i/>
                <w:iCs/>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pPr>
            <w:r>
              <w:rPr>
                <w:b/>
                <w:bCs/>
                <w:i/>
                <w:iCs/>
              </w:rPr>
              <w:t>Απάντηση:</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rPr>
                <w:b/>
                <w:bCs/>
                <w:color w:val="000000"/>
              </w:rPr>
            </w:pPr>
            <w:r>
              <w:rPr>
                <w:color w:val="000000"/>
              </w:rPr>
              <w:t xml:space="preserve">Θα είναι σε θέση ο οικονομικός φορέας να προσκομίσει </w:t>
            </w:r>
            <w:r>
              <w:rPr>
                <w:b/>
                <w:bCs/>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bCs/>
                <w:color w:val="000000"/>
              </w:rPr>
              <w:t xml:space="preserve">πρότυπα </w:t>
            </w:r>
            <w:r w:rsidRPr="00E00AB5">
              <w:rPr>
                <w:b/>
                <w:bCs/>
                <w:color w:val="000000"/>
              </w:rPr>
              <w:t>διασφάλισης</w:t>
            </w:r>
            <w:r>
              <w:rPr>
                <w:b/>
                <w:bCs/>
                <w:color w:val="000000"/>
              </w:rPr>
              <w:t xml:space="preserve"> </w:t>
            </w:r>
            <w:r w:rsidRPr="00E00AB5">
              <w:rPr>
                <w:b/>
                <w:bCs/>
                <w:color w:val="000000"/>
              </w:rPr>
              <w:t>ποιότητας</w:t>
            </w:r>
            <w:r>
              <w:rPr>
                <w:color w:val="000000"/>
              </w:rPr>
              <w:t>, συμπεριλαμβανομένης της προσβασιμότητας για άτομα με ειδικές ανάγκες;</w:t>
            </w:r>
          </w:p>
          <w:p w:rsidR="00517B4D" w:rsidRDefault="00517B4D" w:rsidP="004A40BE">
            <w:pPr>
              <w:spacing w:after="0"/>
              <w:ind w:firstLine="0"/>
              <w:rPr>
                <w:i/>
                <w:iCs/>
                <w:color w:val="000000"/>
              </w:rPr>
            </w:pPr>
            <w:r>
              <w:rPr>
                <w:b/>
                <w:bCs/>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17B4D" w:rsidRDefault="00517B4D" w:rsidP="004A40BE">
            <w:pPr>
              <w:spacing w:after="0"/>
              <w:ind w:firstLine="0"/>
            </w:pPr>
            <w:r>
              <w:rPr>
                <w:i/>
                <w:iCs/>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jc w:val="left"/>
            </w:pPr>
            <w:r>
              <w:t>[ ] Ναι [ ] Όχι</w:t>
            </w: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rPr>
                <w:i/>
                <w:iCs/>
              </w:rPr>
            </w:pPr>
            <w:r>
              <w:t>[……] [……]</w:t>
            </w:r>
          </w:p>
          <w:p w:rsidR="00517B4D" w:rsidRDefault="00517B4D" w:rsidP="004A40BE">
            <w:pPr>
              <w:spacing w:after="0"/>
              <w:ind w:firstLine="0"/>
              <w:jc w:val="left"/>
              <w:rPr>
                <w:i/>
                <w:iCs/>
              </w:rPr>
            </w:pPr>
          </w:p>
          <w:p w:rsidR="00517B4D" w:rsidRDefault="00517B4D" w:rsidP="004A40BE">
            <w:pPr>
              <w:spacing w:after="0"/>
              <w:ind w:firstLine="0"/>
              <w:jc w:val="left"/>
              <w:rPr>
                <w:i/>
                <w:iCs/>
              </w:rPr>
            </w:pPr>
          </w:p>
          <w:p w:rsidR="00517B4D" w:rsidRDefault="00517B4D" w:rsidP="004A40BE">
            <w:pPr>
              <w:spacing w:after="0"/>
              <w:ind w:firstLine="0"/>
              <w:jc w:val="left"/>
              <w:rPr>
                <w:i/>
                <w:iCs/>
              </w:rPr>
            </w:pPr>
          </w:p>
          <w:p w:rsidR="00517B4D" w:rsidRDefault="00517B4D" w:rsidP="004A40BE">
            <w:pPr>
              <w:spacing w:after="0"/>
              <w:ind w:firstLine="0"/>
              <w:jc w:val="left"/>
            </w:pPr>
            <w:r>
              <w:rPr>
                <w:i/>
                <w:iCs/>
              </w:rPr>
              <w:t>(διαδικτυακή διεύθυνση, αρχή ή φορέας έκδοσης, επακριβή στοιχεία αναφοράς των εγγράφων): [……][……][……]</w:t>
            </w:r>
          </w:p>
        </w:tc>
      </w:tr>
      <w:tr w:rsidR="00517B4D">
        <w:trPr>
          <w:jc w:val="center"/>
        </w:trPr>
        <w:tc>
          <w:tcPr>
            <w:tcW w:w="4479" w:type="dxa"/>
            <w:tcBorders>
              <w:top w:val="single" w:sz="4" w:space="0" w:color="000000"/>
              <w:left w:val="single" w:sz="4" w:space="0" w:color="000000"/>
              <w:bottom w:val="single" w:sz="4" w:space="0" w:color="000000"/>
            </w:tcBorders>
          </w:tcPr>
          <w:p w:rsidR="00517B4D" w:rsidRDefault="00517B4D" w:rsidP="004A40BE">
            <w:pPr>
              <w:spacing w:after="0"/>
              <w:ind w:firstLine="0"/>
              <w:rPr>
                <w:b/>
                <w:bCs/>
              </w:rPr>
            </w:pPr>
            <w:r>
              <w:t xml:space="preserve">Θα είναι σε θέση ο οικονομικός φορέας να προσκομίσει </w:t>
            </w:r>
            <w:r>
              <w:rPr>
                <w:b/>
                <w:bCs/>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bCs/>
              </w:rPr>
              <w:t>συστήματα ή πρότυπα περιβαλλοντικής διαχείρισης</w:t>
            </w:r>
            <w:r>
              <w:t>;</w:t>
            </w:r>
          </w:p>
          <w:p w:rsidR="00517B4D" w:rsidRDefault="00517B4D" w:rsidP="004A40BE">
            <w:pPr>
              <w:spacing w:after="0"/>
              <w:ind w:firstLine="0"/>
            </w:pPr>
            <w:r>
              <w:rPr>
                <w:b/>
                <w:bCs/>
              </w:rPr>
              <w:t>Εάν όχι</w:t>
            </w:r>
            <w:r>
              <w:t xml:space="preserve">, εξηγήστε τους λόγους και διευκρινίστε ποια άλλα αποδεικτικά μέσα μπορούν να προσκομιστούν όσον αφορά τα </w:t>
            </w:r>
            <w:r>
              <w:rPr>
                <w:b/>
                <w:bCs/>
              </w:rPr>
              <w:t>συστήματα ή πρότυπα περιβαλλοντικής διαχείρισης</w:t>
            </w:r>
            <w:r>
              <w:t>:</w:t>
            </w:r>
          </w:p>
          <w:p w:rsidR="00517B4D" w:rsidRDefault="00517B4D" w:rsidP="004A40BE">
            <w:pPr>
              <w:spacing w:after="0"/>
              <w:ind w:firstLine="0"/>
            </w:pPr>
          </w:p>
          <w:p w:rsidR="00517B4D" w:rsidRDefault="00517B4D" w:rsidP="004A40BE">
            <w:pPr>
              <w:spacing w:after="0"/>
              <w:ind w:firstLine="0"/>
            </w:pPr>
            <w:r>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17B4D" w:rsidRDefault="00517B4D" w:rsidP="004A40BE">
            <w:pPr>
              <w:spacing w:after="0"/>
              <w:ind w:firstLine="0"/>
              <w:jc w:val="left"/>
            </w:pPr>
            <w:r>
              <w:t>[ ] Ναι [ ] Όχι</w:t>
            </w: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pPr>
          </w:p>
          <w:p w:rsidR="00517B4D" w:rsidRDefault="00517B4D" w:rsidP="004A40BE">
            <w:pPr>
              <w:spacing w:after="0"/>
              <w:ind w:firstLine="0"/>
              <w:jc w:val="left"/>
              <w:rPr>
                <w:i/>
                <w:iCs/>
              </w:rPr>
            </w:pPr>
            <w:r>
              <w:t>[……] [……]</w:t>
            </w:r>
          </w:p>
          <w:p w:rsidR="00517B4D" w:rsidRDefault="00517B4D" w:rsidP="004A40BE">
            <w:pPr>
              <w:spacing w:after="0"/>
              <w:ind w:firstLine="0"/>
              <w:jc w:val="left"/>
              <w:rPr>
                <w:i/>
                <w:iCs/>
              </w:rPr>
            </w:pPr>
          </w:p>
          <w:p w:rsidR="00517B4D" w:rsidRDefault="00517B4D" w:rsidP="004A40BE">
            <w:pPr>
              <w:spacing w:after="0"/>
              <w:ind w:firstLine="0"/>
              <w:jc w:val="left"/>
              <w:rPr>
                <w:i/>
                <w:iCs/>
              </w:rPr>
            </w:pPr>
          </w:p>
          <w:p w:rsidR="00517B4D" w:rsidRDefault="00517B4D" w:rsidP="004A40BE">
            <w:pPr>
              <w:spacing w:after="0"/>
              <w:ind w:firstLine="0"/>
              <w:jc w:val="left"/>
              <w:rPr>
                <w:i/>
                <w:iCs/>
              </w:rPr>
            </w:pPr>
          </w:p>
          <w:p w:rsidR="00517B4D" w:rsidRDefault="00517B4D" w:rsidP="004A40BE">
            <w:pPr>
              <w:spacing w:after="0"/>
              <w:ind w:firstLine="0"/>
              <w:jc w:val="left"/>
              <w:rPr>
                <w:i/>
                <w:iCs/>
              </w:rPr>
            </w:pPr>
          </w:p>
          <w:p w:rsidR="00517B4D" w:rsidRDefault="00517B4D" w:rsidP="004A40BE">
            <w:pPr>
              <w:spacing w:after="0"/>
              <w:ind w:firstLine="0"/>
              <w:jc w:val="left"/>
              <w:rPr>
                <w:i/>
                <w:iCs/>
              </w:rPr>
            </w:pPr>
          </w:p>
          <w:p w:rsidR="00517B4D" w:rsidRDefault="00517B4D" w:rsidP="004A40BE">
            <w:pPr>
              <w:spacing w:after="0"/>
              <w:ind w:firstLine="0"/>
              <w:jc w:val="left"/>
            </w:pPr>
            <w:r>
              <w:rPr>
                <w:i/>
                <w:iCs/>
              </w:rPr>
              <w:t>(διαδικτυακή διεύθυνση, αρχή ή φορέας έκδοσης, επακριβή στοιχεία αναφοράς των εγγράφων): [……][……][……]</w:t>
            </w:r>
          </w:p>
        </w:tc>
      </w:tr>
    </w:tbl>
    <w:p w:rsidR="00517B4D" w:rsidRDefault="00517B4D">
      <w:pPr>
        <w:ind w:firstLine="0"/>
        <w:jc w:val="center"/>
      </w:pPr>
    </w:p>
    <w:p w:rsidR="00517B4D" w:rsidRDefault="00517B4D" w:rsidP="002F6B21">
      <w:pPr>
        <w:pStyle w:val="ChapterTitle"/>
      </w:pPr>
    </w:p>
    <w:p w:rsidR="00517B4D" w:rsidRDefault="00517B4D" w:rsidP="002F6B21">
      <w:pPr>
        <w:pStyle w:val="ChapterTitle"/>
        <w:rPr>
          <w:i/>
          <w:iCs/>
        </w:rPr>
      </w:pPr>
      <w:r>
        <w:t>Μέρος VI: Τελικές δηλώσεις</w:t>
      </w:r>
    </w:p>
    <w:p w:rsidR="00517B4D" w:rsidRDefault="00517B4D">
      <w:pPr>
        <w:ind w:firstLine="0"/>
        <w:rPr>
          <w:i/>
          <w:iCs/>
        </w:rPr>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17B4D" w:rsidRDefault="00517B4D">
      <w:pPr>
        <w:ind w:firstLine="0"/>
        <w:rPr>
          <w:i/>
          <w:iCs/>
        </w:rPr>
      </w:pPr>
      <w:r>
        <w:rPr>
          <w:i/>
          <w:iCs/>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4"/>
      </w:r>
      <w:r>
        <w:rPr>
          <w:i/>
          <w:iCs/>
        </w:rPr>
        <w:t>, εκτός εάν :</w:t>
      </w:r>
    </w:p>
    <w:p w:rsidR="00517B4D" w:rsidRDefault="00517B4D">
      <w:pPr>
        <w:ind w:firstLine="0"/>
        <w:rPr>
          <w:rStyle w:val="a5"/>
          <w:i/>
          <w:iCs/>
        </w:rPr>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5"/>
      </w:r>
      <w:r>
        <w:rPr>
          <w:rStyle w:val="a5"/>
          <w:i/>
          <w:iCs/>
        </w:rPr>
        <w:t>.</w:t>
      </w:r>
    </w:p>
    <w:p w:rsidR="00517B4D" w:rsidRDefault="00517B4D">
      <w:pPr>
        <w:ind w:firstLine="0"/>
        <w:rPr>
          <w:i/>
          <w:iCs/>
        </w:rPr>
      </w:pPr>
      <w:r>
        <w:rPr>
          <w:rStyle w:val="a5"/>
          <w:i/>
          <w:iCs/>
        </w:rPr>
        <w:t>β) η αναθέτουσα αρχή ή ο αναθέτων φορέας έχουν ήδη στην κατοχή τους τα σχετικά έγγραφα.</w:t>
      </w:r>
    </w:p>
    <w:p w:rsidR="00864A38" w:rsidRDefault="00517B4D" w:rsidP="00864A38">
      <w:pPr>
        <w:spacing w:beforeLines="40" w:after="40" w:line="240" w:lineRule="auto"/>
        <w:rPr>
          <w:b/>
          <w:bCs/>
        </w:rPr>
      </w:pPr>
      <w:r w:rsidRPr="0005164E">
        <w:rPr>
          <w:rStyle w:val="a5"/>
        </w:rPr>
        <w:t xml:space="preserve">Ο κάτωθι υπογεγραμμένος δίδω επισήμως τη συγκατάθεσή μου στο </w:t>
      </w:r>
      <w:r w:rsidRPr="0005164E">
        <w:rPr>
          <w:rStyle w:val="a5"/>
          <w:i/>
          <w:iCs/>
        </w:rPr>
        <w:t xml:space="preserve"> Δασαρχείο Δράμας της Γενικής Δ/νσης Δασών και Αγροτικών Υποθέσεων της Αποκεντρωμένης Διοίκησης Μακεδονίας Θράκης</w:t>
      </w:r>
      <w:r w:rsidRPr="0005164E">
        <w:rPr>
          <w:i/>
          <w:iCs/>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εκτέλεσης των εργασιών που αφορούν εργασία </w:t>
      </w:r>
      <w:r w:rsidRPr="001F1CC8">
        <w:rPr>
          <w:b/>
          <w:bCs/>
        </w:rPr>
        <w:t>«</w:t>
      </w:r>
      <w:r w:rsidR="00361516" w:rsidRPr="00361516">
        <w:rPr>
          <w:b/>
          <w:kern w:val="0"/>
          <w:lang w:eastAsia="el-GR"/>
        </w:rPr>
        <w:t>Βοηθητική εργασία υπολογισμού ογκομετρικών &amp; προσαυξητικών στοιχείων με λήψη δοκιμαστικών επιφανειών για τη σύνταξη της Μελέτης Προστασίας και Διαχείρισης  των Δημοσίων Δασικών Συμπλεγμάτων Θόλου – Αμισινού και Μυρσινέρου – Λιβαδερού  για τη διαχειριστική περίοδο  2024-2033</w:t>
      </w:r>
      <w:r w:rsidR="00361516">
        <w:rPr>
          <w:b/>
          <w:kern w:val="0"/>
          <w:lang w:eastAsia="el-GR"/>
        </w:rPr>
        <w:t>»</w:t>
      </w:r>
      <w:r w:rsidR="00864A38" w:rsidRPr="00864A38">
        <w:rPr>
          <w:b/>
          <w:bCs/>
        </w:rPr>
        <w:t xml:space="preserve"> </w:t>
      </w:r>
    </w:p>
    <w:p w:rsidR="00517B4D" w:rsidRPr="00864A38" w:rsidRDefault="00864A38" w:rsidP="00864A38">
      <w:pPr>
        <w:spacing w:beforeLines="40" w:after="40" w:line="240" w:lineRule="auto"/>
        <w:ind w:firstLine="0"/>
        <w:rPr>
          <w:b/>
          <w:bCs/>
          <w:i/>
          <w:iCs/>
        </w:rPr>
      </w:pPr>
      <w:r>
        <w:rPr>
          <w:b/>
          <w:bCs/>
        </w:rPr>
        <w:t xml:space="preserve"> ΚΗΜΔΗΣ </w:t>
      </w:r>
      <w:r w:rsidRPr="00864A38">
        <w:rPr>
          <w:b/>
          <w:bCs/>
        </w:rPr>
        <w:t>20</w:t>
      </w:r>
      <w:r w:rsidRPr="00864A38">
        <w:rPr>
          <w:b/>
          <w:bCs/>
          <w:lang w:val="en-US"/>
        </w:rPr>
        <w:t>PROC</w:t>
      </w:r>
      <w:r w:rsidRPr="00864A38">
        <w:rPr>
          <w:b/>
          <w:bCs/>
        </w:rPr>
        <w:t>007389635 2020-09-29</w:t>
      </w:r>
    </w:p>
    <w:p w:rsidR="00517B4D" w:rsidRDefault="00517B4D" w:rsidP="008376F4">
      <w:pPr>
        <w:spacing w:after="0"/>
        <w:ind w:firstLine="0"/>
        <w:rPr>
          <w:i/>
          <w:iCs/>
        </w:rPr>
      </w:pPr>
    </w:p>
    <w:p w:rsidR="00517B4D" w:rsidRDefault="00517B4D" w:rsidP="008376F4">
      <w:pPr>
        <w:spacing w:after="0"/>
        <w:ind w:firstLine="0"/>
        <w:rPr>
          <w:i/>
          <w:iCs/>
        </w:rPr>
      </w:pPr>
    </w:p>
    <w:p w:rsidR="00517B4D" w:rsidRDefault="00517B4D">
      <w:pPr>
        <w:ind w:firstLine="0"/>
        <w:rPr>
          <w:i/>
          <w:iCs/>
        </w:rPr>
      </w:pPr>
      <w:r>
        <w:rPr>
          <w:i/>
          <w:iCs/>
        </w:rPr>
        <w:t xml:space="preserve">Ημερομηνία, τόπος και, όπου ζητείται ή είναι απαραίτητο, υπογραφή(-ές): [……]   </w:t>
      </w:r>
    </w:p>
    <w:p w:rsidR="00517B4D" w:rsidRDefault="00517B4D">
      <w:pPr>
        <w:ind w:firstLine="0"/>
        <w:rPr>
          <w:i/>
          <w:iCs/>
        </w:rPr>
      </w:pPr>
    </w:p>
    <w:p w:rsidR="00517B4D" w:rsidRDefault="00517B4D">
      <w:pPr>
        <w:ind w:firstLine="0"/>
        <w:rPr>
          <w:i/>
          <w:iCs/>
        </w:rPr>
      </w:pPr>
    </w:p>
    <w:p w:rsidR="00517B4D" w:rsidRDefault="00517B4D">
      <w:pPr>
        <w:ind w:firstLine="0"/>
        <w:rPr>
          <w:i/>
          <w:iCs/>
        </w:rPr>
      </w:pPr>
    </w:p>
    <w:p w:rsidR="00517B4D" w:rsidRDefault="00517B4D">
      <w:pPr>
        <w:ind w:firstLine="0"/>
        <w:rPr>
          <w:i/>
          <w:iCs/>
        </w:rPr>
      </w:pPr>
    </w:p>
    <w:p w:rsidR="00517B4D" w:rsidRDefault="00517B4D">
      <w:pPr>
        <w:ind w:firstLine="0"/>
        <w:rPr>
          <w:i/>
          <w:iCs/>
        </w:rPr>
      </w:pPr>
    </w:p>
    <w:p w:rsidR="00517B4D" w:rsidRDefault="00517B4D">
      <w:pPr>
        <w:ind w:firstLine="0"/>
        <w:rPr>
          <w:i/>
          <w:iCs/>
        </w:rPr>
      </w:pPr>
    </w:p>
    <w:p w:rsidR="00517B4D" w:rsidRDefault="00517B4D">
      <w:pPr>
        <w:ind w:firstLine="0"/>
        <w:rPr>
          <w:i/>
          <w:iCs/>
        </w:rPr>
      </w:pPr>
    </w:p>
    <w:p w:rsidR="00517B4D" w:rsidRDefault="00517B4D">
      <w:pPr>
        <w:ind w:firstLine="0"/>
        <w:rPr>
          <w:i/>
          <w:iCs/>
        </w:rPr>
      </w:pPr>
    </w:p>
    <w:p w:rsidR="00517B4D" w:rsidRDefault="00517B4D">
      <w:pPr>
        <w:ind w:firstLine="0"/>
      </w:pPr>
    </w:p>
    <w:sectPr w:rsidR="00517B4D" w:rsidSect="00D514C5">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DDC" w:rsidRDefault="00AA1DDC">
      <w:pPr>
        <w:spacing w:after="0" w:line="240" w:lineRule="auto"/>
      </w:pPr>
      <w:r>
        <w:separator/>
      </w:r>
    </w:p>
  </w:endnote>
  <w:endnote w:type="continuationSeparator" w:id="0">
    <w:p w:rsidR="00AA1DDC" w:rsidRDefault="00AA1DDC">
      <w:pPr>
        <w:spacing w:after="0" w:line="240" w:lineRule="auto"/>
      </w:pPr>
      <w:r>
        <w:continuationSeparator/>
      </w:r>
    </w:p>
  </w:endnote>
  <w:endnote w:id="1">
    <w:p w:rsidR="00517B4D" w:rsidRDefault="00517B4D"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17B4D" w:rsidRDefault="00517B4D"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517B4D" w:rsidRPr="00F62DFA" w:rsidRDefault="00517B4D" w:rsidP="00B73C16">
      <w:pPr>
        <w:pStyle w:val="af9"/>
        <w:tabs>
          <w:tab w:val="left" w:pos="284"/>
        </w:tabs>
        <w:ind w:firstLine="0"/>
        <w:rPr>
          <w:rStyle w:val="DeltaViewInsertion"/>
          <w:b w:val="0"/>
          <w:bCs w:val="0"/>
          <w:i w:val="0"/>
          <w:iCs w:val="0"/>
        </w:rPr>
      </w:pPr>
      <w:r w:rsidRPr="00F62DFA">
        <w:rPr>
          <w:rStyle w:val="a5"/>
        </w:rPr>
        <w:endnoteRef/>
      </w:r>
      <w:r w:rsidRPr="002F6B21">
        <w:tab/>
        <w:t xml:space="preserve">Βλέπε </w:t>
      </w:r>
      <w:r w:rsidRPr="00F62DFA">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17B4D" w:rsidRPr="00F62DFA" w:rsidRDefault="00517B4D" w:rsidP="00B73C16">
      <w:pPr>
        <w:pStyle w:val="af9"/>
        <w:tabs>
          <w:tab w:val="left" w:pos="284"/>
        </w:tabs>
        <w:ind w:firstLine="0"/>
        <w:rPr>
          <w:rStyle w:val="DeltaViewInsertion"/>
          <w:b w:val="0"/>
          <w:bCs w:val="0"/>
          <w:i w:val="0"/>
          <w:iCs w:val="0"/>
        </w:rPr>
      </w:pPr>
      <w:r w:rsidRPr="00F62DFA">
        <w:rPr>
          <w:rStyle w:val="DeltaViewInsertion"/>
          <w:i w:val="0"/>
          <w:iCs w:val="0"/>
        </w:rPr>
        <w:t>Πολύ μικρή επιχείρηση:</w:t>
      </w:r>
      <w:r w:rsidRPr="00F62DFA">
        <w:rPr>
          <w:rStyle w:val="DeltaViewInsertion"/>
          <w:b w:val="0"/>
          <w:bCs w:val="0"/>
          <w:i w:val="0"/>
          <w:iCs w:val="0"/>
        </w:rPr>
        <w:t xml:space="preserve"> επιχείρηση η οποία </w:t>
      </w:r>
      <w:r w:rsidRPr="00F62DFA">
        <w:rPr>
          <w:rStyle w:val="DeltaViewInsertion"/>
          <w:i w:val="0"/>
          <w:iCs w:val="0"/>
        </w:rPr>
        <w:t xml:space="preserve">απασχολεί λιγότερους από 10 εργαζομένους </w:t>
      </w:r>
      <w:r w:rsidRPr="00F62DFA">
        <w:rPr>
          <w:rStyle w:val="DeltaViewInsertion"/>
          <w:b w:val="0"/>
          <w:bCs w:val="0"/>
          <w:i w:val="0"/>
          <w:iCs w:val="0"/>
        </w:rPr>
        <w:t xml:space="preserve">και της οποίας ο ετήσιος κύκλος εργασιών και/ή το σύνολο του ετήσιου ισολογισμού </w:t>
      </w:r>
      <w:r w:rsidRPr="00F62DFA">
        <w:rPr>
          <w:rStyle w:val="DeltaViewInsertion"/>
          <w:i w:val="0"/>
          <w:iCs w:val="0"/>
        </w:rPr>
        <w:t>δεν υπερβαίνει τα 2 εκατομμύρια ευρώ</w:t>
      </w:r>
      <w:r w:rsidRPr="00F62DFA">
        <w:rPr>
          <w:rStyle w:val="DeltaViewInsertion"/>
          <w:b w:val="0"/>
          <w:bCs w:val="0"/>
          <w:i w:val="0"/>
          <w:iCs w:val="0"/>
        </w:rPr>
        <w:t>.</w:t>
      </w:r>
    </w:p>
    <w:p w:rsidR="00517B4D" w:rsidRPr="00F62DFA" w:rsidRDefault="00517B4D" w:rsidP="00B73C16">
      <w:pPr>
        <w:pStyle w:val="af9"/>
        <w:tabs>
          <w:tab w:val="left" w:pos="284"/>
        </w:tabs>
        <w:ind w:firstLine="0"/>
        <w:rPr>
          <w:rStyle w:val="DeltaViewInsertion"/>
          <w:b w:val="0"/>
          <w:bCs w:val="0"/>
          <w:i w:val="0"/>
          <w:iCs w:val="0"/>
        </w:rPr>
      </w:pPr>
      <w:r w:rsidRPr="00F62DFA">
        <w:rPr>
          <w:rStyle w:val="DeltaViewInsertion"/>
          <w:i w:val="0"/>
          <w:iCs w:val="0"/>
        </w:rPr>
        <w:t>Μικρή επιχείρηση:</w:t>
      </w:r>
      <w:r w:rsidRPr="00F62DFA">
        <w:rPr>
          <w:rStyle w:val="DeltaViewInsertion"/>
          <w:b w:val="0"/>
          <w:bCs w:val="0"/>
          <w:i w:val="0"/>
          <w:iCs w:val="0"/>
        </w:rPr>
        <w:t xml:space="preserve"> επιχείρηση η οποία </w:t>
      </w:r>
      <w:r w:rsidRPr="00F62DFA">
        <w:rPr>
          <w:rStyle w:val="DeltaViewInsertion"/>
          <w:i w:val="0"/>
          <w:iCs w:val="0"/>
        </w:rPr>
        <w:t xml:space="preserve">απασχολεί λιγότερους από 50 εργαζομένους </w:t>
      </w:r>
      <w:r w:rsidRPr="00F62DFA">
        <w:rPr>
          <w:rStyle w:val="DeltaViewInsertion"/>
          <w:b w:val="0"/>
          <w:bCs w:val="0"/>
          <w:i w:val="0"/>
          <w:iCs w:val="0"/>
        </w:rPr>
        <w:t xml:space="preserve">και της οποίας ο ετήσιος κύκλος εργασιών και/ή το σύνολο του ετήσιου ισολογισμού </w:t>
      </w:r>
      <w:r w:rsidRPr="00F62DFA">
        <w:rPr>
          <w:rStyle w:val="DeltaViewInsertion"/>
          <w:i w:val="0"/>
          <w:iCs w:val="0"/>
        </w:rPr>
        <w:t>δεν υπερβαίνει τα 10 εκατομμύρια ευρώ</w:t>
      </w:r>
      <w:r w:rsidRPr="00F62DFA">
        <w:rPr>
          <w:rStyle w:val="DeltaViewInsertion"/>
          <w:b w:val="0"/>
          <w:bCs w:val="0"/>
          <w:i w:val="0"/>
          <w:iCs w:val="0"/>
        </w:rPr>
        <w:t>.</w:t>
      </w:r>
    </w:p>
    <w:p w:rsidR="00517B4D" w:rsidRDefault="00517B4D" w:rsidP="00B73C16">
      <w:pPr>
        <w:pStyle w:val="af9"/>
        <w:tabs>
          <w:tab w:val="left" w:pos="284"/>
        </w:tabs>
        <w:ind w:firstLine="0"/>
      </w:pPr>
      <w:r w:rsidRPr="00F62DFA">
        <w:rPr>
          <w:rStyle w:val="DeltaViewInsertion"/>
          <w:i w:val="0"/>
          <w:iCs w:val="0"/>
        </w:rPr>
        <w:t xml:space="preserve">Μεσαίες επιχειρήσεις: επιχειρήσεις που δεν είναι ούτε πολύ μικρές ούτε μικρές και </w:t>
      </w:r>
      <w:r w:rsidRPr="002F6B21">
        <w:t xml:space="preserve">οι οποίες </w:t>
      </w:r>
      <w:r w:rsidRPr="002F6B21">
        <w:rPr>
          <w:b/>
          <w:bCs/>
        </w:rPr>
        <w:t>απασχολούν λιγότερους από 250 εργαζομένους</w:t>
      </w:r>
      <w:r w:rsidRPr="002F6B21">
        <w:t xml:space="preserve"> και των οποίων ο </w:t>
      </w:r>
      <w:r w:rsidRPr="002F6B21">
        <w:rPr>
          <w:b/>
          <w:bCs/>
        </w:rPr>
        <w:t>ετήσιος κύκλος εργασιών δεν υπερβαίνει τα 50 εκατομμύρια ευρώ</w:t>
      </w:r>
      <w:r w:rsidRPr="002F6B21">
        <w:t xml:space="preserve"> </w:t>
      </w:r>
      <w:r w:rsidRPr="002F6B21">
        <w:rPr>
          <w:b/>
          <w:bCs/>
          <w:i/>
          <w:iCs/>
        </w:rPr>
        <w:t>και/ή</w:t>
      </w:r>
      <w:r w:rsidRPr="002F6B21">
        <w:t xml:space="preserve"> το </w:t>
      </w:r>
      <w:r w:rsidRPr="002F6B21">
        <w:rPr>
          <w:b/>
          <w:bCs/>
        </w:rPr>
        <w:t>σύνολο του ετήσιου ισολογισμού δεν υπερβαίνει τα 43 εκατομμύρια ευρώ</w:t>
      </w:r>
      <w:r w:rsidRPr="002F6B21">
        <w:t>.</w:t>
      </w:r>
    </w:p>
  </w:endnote>
  <w:endnote w:id="4">
    <w:p w:rsidR="00517B4D" w:rsidRDefault="00517B4D"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517B4D" w:rsidRDefault="00517B4D"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517B4D" w:rsidRDefault="00517B4D"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517B4D" w:rsidRDefault="00517B4D"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17B4D" w:rsidRDefault="00517B4D"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17B4D" w:rsidRDefault="00517B4D"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17B4D" w:rsidRDefault="00517B4D"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517B4D" w:rsidRDefault="00517B4D"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bCs/>
        </w:rPr>
        <w:t>ν. 3560/2007</w:t>
      </w:r>
      <w:r w:rsidRPr="002F6B21">
        <w:t xml:space="preserve"> </w:t>
      </w:r>
      <w:r w:rsidRPr="002F6B21">
        <w:rPr>
          <w:b/>
          <w:bCs/>
        </w:rPr>
        <w:t xml:space="preserve">(ΦΕΚ 103/Α), </w:t>
      </w:r>
      <w:r w:rsidRPr="002F6B21">
        <w:rPr>
          <w:i/>
          <w:iCs/>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iCs/>
        </w:rPr>
        <w:t>προσθήκη καθόσον στο ν. Άρθρο 73 παρ. 1 β αναφέρεται η κείμενη νομοθεσία)</w:t>
      </w:r>
      <w:r w:rsidRPr="002F6B21">
        <w:t>.</w:t>
      </w:r>
    </w:p>
  </w:endnote>
  <w:endnote w:id="12">
    <w:p w:rsidR="00517B4D" w:rsidRDefault="00517B4D"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17B4D" w:rsidRDefault="00517B4D"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17B4D" w:rsidRDefault="00517B4D"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bCs w:val="0"/>
          <w:i w:val="0"/>
          <w:iCs w:val="0"/>
          <w:color w:val="000000"/>
        </w:rPr>
        <w:t xml:space="preserve"> (ΕΕ L 309 της 25.11.2005, σ.15) </w:t>
      </w:r>
      <w:r w:rsidRPr="00F62DFA">
        <w:rPr>
          <w:rStyle w:val="a8"/>
          <w:color w:val="000000"/>
        </w:rPr>
        <w:t xml:space="preserve"> </w:t>
      </w:r>
      <w:r w:rsidRPr="00F62DFA">
        <w:rPr>
          <w:rStyle w:val="DeltaViewInsertion"/>
          <w:b w:val="0"/>
          <w:bCs w:val="0"/>
          <w:i w:val="0"/>
          <w:iCs w:val="0"/>
          <w:color w:val="000000"/>
        </w:rPr>
        <w:t xml:space="preserve">που ενσωματώθηκε με το ν. 3691/2008 </w:t>
      </w:r>
      <w:r w:rsidRPr="00F62DFA">
        <w:rPr>
          <w:rStyle w:val="DeltaViewInsertion"/>
          <w:b w:val="0"/>
          <w:bCs w:val="0"/>
          <w:i w:val="0"/>
          <w:iCs w:val="0"/>
          <w:color w:val="000000"/>
          <w:spacing w:val="-10"/>
        </w:rPr>
        <w:t>(ΦΕΚ 166/Α)</w:t>
      </w:r>
      <w:r w:rsidRPr="00F62DFA">
        <w:rPr>
          <w:rStyle w:val="DeltaViewInsertion"/>
          <w:i w:val="0"/>
          <w:iCs w:val="0"/>
          <w:color w:val="000000"/>
          <w:spacing w:val="-10"/>
        </w:rPr>
        <w:t xml:space="preserve"> </w:t>
      </w:r>
      <w:r w:rsidRPr="00F62DFA">
        <w:rPr>
          <w:rStyle w:val="DeltaViewInsertion"/>
          <w:color w:val="000000"/>
          <w:spacing w:val="-10"/>
        </w:rPr>
        <w:t>“</w:t>
      </w:r>
      <w:r w:rsidRPr="00F62DFA">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bCs w:val="0"/>
          <w:i w:val="0"/>
          <w:iCs w:val="0"/>
          <w:color w:val="000000"/>
        </w:rPr>
        <w:t>”.</w:t>
      </w:r>
    </w:p>
  </w:endnote>
  <w:endnote w:id="15">
    <w:p w:rsidR="00517B4D" w:rsidRDefault="00517B4D" w:rsidP="00B73C16">
      <w:pPr>
        <w:pStyle w:val="af9"/>
        <w:tabs>
          <w:tab w:val="left" w:pos="284"/>
        </w:tabs>
        <w:ind w:firstLine="0"/>
      </w:pPr>
      <w:r w:rsidRPr="00F62DFA">
        <w:rPr>
          <w:rStyle w:val="a5"/>
        </w:rPr>
        <w:endnoteRef/>
      </w:r>
      <w:r w:rsidRPr="00F62DFA">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bCs w:val="0"/>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bCs w:val="0"/>
          <w:i w:val="0"/>
          <w:iCs w:val="0"/>
          <w:color w:val="000000"/>
        </w:rPr>
        <w:t>.</w:t>
      </w:r>
    </w:p>
  </w:endnote>
  <w:endnote w:id="16">
    <w:p w:rsidR="00517B4D" w:rsidRDefault="00517B4D"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17B4D" w:rsidRDefault="00517B4D"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517B4D" w:rsidRDefault="00517B4D"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517B4D" w:rsidRDefault="00517B4D"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517B4D" w:rsidRDefault="00517B4D"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17B4D" w:rsidRDefault="00517B4D"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17B4D" w:rsidRDefault="00517B4D"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17B4D" w:rsidRDefault="00517B4D"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17B4D" w:rsidRDefault="00517B4D"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517B4D" w:rsidRDefault="00517B4D"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17B4D" w:rsidRDefault="00517B4D"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517B4D" w:rsidRDefault="00517B4D" w:rsidP="00B73C16">
      <w:pPr>
        <w:pStyle w:val="af9"/>
        <w:tabs>
          <w:tab w:val="left" w:pos="284"/>
        </w:tabs>
        <w:ind w:firstLine="0"/>
      </w:pPr>
      <w:r w:rsidRPr="00F62DFA">
        <w:rPr>
          <w:rStyle w:val="a5"/>
        </w:rPr>
        <w:endnoteRef/>
      </w:r>
      <w:r w:rsidRPr="002F6B21">
        <w:tab/>
        <w:t>Άρθρο 73 παρ. 5.</w:t>
      </w:r>
    </w:p>
  </w:endnote>
  <w:endnote w:id="28">
    <w:p w:rsidR="00517B4D" w:rsidRDefault="00517B4D"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17B4D" w:rsidRDefault="00517B4D"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bCs/>
          <w:i/>
          <w:iCs/>
        </w:rPr>
        <w:t>.</w:t>
      </w:r>
    </w:p>
  </w:endnote>
  <w:endnote w:id="30">
    <w:p w:rsidR="00517B4D" w:rsidRDefault="00517B4D" w:rsidP="00B73C16">
      <w:pPr>
        <w:pStyle w:val="af9"/>
        <w:tabs>
          <w:tab w:val="left" w:pos="284"/>
        </w:tabs>
        <w:ind w:firstLine="0"/>
      </w:pPr>
      <w:r w:rsidRPr="00F62DFA">
        <w:rPr>
          <w:rStyle w:val="a5"/>
        </w:rPr>
        <w:endnoteRef/>
      </w:r>
      <w:r w:rsidRPr="002F6B21">
        <w:tab/>
        <w:t>Πρβλ άρθρο 48.</w:t>
      </w:r>
    </w:p>
  </w:endnote>
  <w:endnote w:id="31">
    <w:p w:rsidR="00517B4D" w:rsidRDefault="00517B4D"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17B4D" w:rsidRDefault="00517B4D"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517B4D" w:rsidRDefault="00517B4D"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17B4D" w:rsidRDefault="00517B4D"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bCs/>
          <w:i/>
          <w:iCs/>
        </w:rPr>
        <w:t xml:space="preserve">στη σχετική διακήρυξη ή στην πρόσκληση ή στα έγγραφα της σύμβασης που αναφέρονται στην διακήρυξη. </w:t>
      </w:r>
    </w:p>
  </w:endnote>
  <w:endnote w:id="35">
    <w:p w:rsidR="00517B4D" w:rsidRDefault="00517B4D"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bCs/>
          <w:i/>
          <w:iCs/>
        </w:rPr>
        <w:t xml:space="preserve">. </w:t>
      </w:r>
    </w:p>
  </w:endnote>
  <w:endnote w:id="36">
    <w:p w:rsidR="00517B4D" w:rsidRDefault="00517B4D"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517B4D" w:rsidRDefault="00517B4D"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517B4D" w:rsidRDefault="00517B4D"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bCs/>
        </w:rPr>
        <w:t>ζητούν</w:t>
      </w:r>
      <w:r w:rsidRPr="002F6B21">
        <w:t xml:space="preserve"> έως πέντε έτη και να </w:t>
      </w:r>
      <w:r w:rsidRPr="002F6B21">
        <w:rPr>
          <w:b/>
          <w:bCs/>
        </w:rPr>
        <w:t>επιτρέπουν</w:t>
      </w:r>
      <w:r w:rsidRPr="002F6B21">
        <w:t xml:space="preserve"> την τεκμηρίωση εμπειρίας  που </w:t>
      </w:r>
      <w:r w:rsidRPr="002F6B21">
        <w:rPr>
          <w:b/>
          <w:bCs/>
        </w:rPr>
        <w:t>υπερβαίνει</w:t>
      </w:r>
      <w:r w:rsidRPr="002F6B21">
        <w:t xml:space="preserve"> τα πέντε έτη.</w:t>
      </w:r>
    </w:p>
  </w:endnote>
  <w:endnote w:id="39">
    <w:p w:rsidR="00517B4D" w:rsidRDefault="00517B4D"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bCs/>
        </w:rPr>
        <w:t>ζητούν</w:t>
      </w:r>
      <w:r w:rsidRPr="002F6B21">
        <w:t xml:space="preserve"> έως τρία έτη και να </w:t>
      </w:r>
      <w:r w:rsidRPr="002F6B21">
        <w:rPr>
          <w:b/>
          <w:bCs/>
        </w:rPr>
        <w:t>επιτρέπουν</w:t>
      </w:r>
      <w:r w:rsidRPr="002F6B21">
        <w:t xml:space="preserve"> την τεκμηρίωση εμπειρίας που </w:t>
      </w:r>
      <w:r w:rsidRPr="002F6B21">
        <w:rPr>
          <w:b/>
          <w:bCs/>
        </w:rPr>
        <w:t>υπερβαίνει</w:t>
      </w:r>
      <w:r w:rsidRPr="002F6B21">
        <w:t xml:space="preserve"> τα τρία έτη.</w:t>
      </w:r>
    </w:p>
  </w:endnote>
  <w:endnote w:id="40">
    <w:p w:rsidR="00517B4D" w:rsidRDefault="00517B4D" w:rsidP="00B73C16">
      <w:pPr>
        <w:pStyle w:val="af9"/>
        <w:tabs>
          <w:tab w:val="left" w:pos="284"/>
        </w:tabs>
        <w:ind w:firstLine="0"/>
      </w:pPr>
      <w:r w:rsidRPr="00F62DFA">
        <w:rPr>
          <w:rStyle w:val="a5"/>
        </w:rPr>
        <w:endnoteRef/>
      </w:r>
      <w:r w:rsidRPr="002F6B21">
        <w:tab/>
        <w:t xml:space="preserve">Πρέπει να απαριθμούνται </w:t>
      </w:r>
      <w:r w:rsidRPr="002F6B21">
        <w:rPr>
          <w:b/>
          <w:bCs/>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17B4D" w:rsidRDefault="00517B4D"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17B4D" w:rsidRDefault="00517B4D"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517B4D" w:rsidRDefault="00517B4D"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bCs/>
          <w:u w:val="single"/>
        </w:rPr>
        <w:t>έχει</w:t>
      </w:r>
      <w:r w:rsidRPr="002F6B21">
        <w:t xml:space="preserve"> αποφασίσει να αναθέσει τμήμα της σύμβασης σε τρίτους υπό μορφή υπεργολαβίας </w:t>
      </w:r>
      <w:r w:rsidRPr="002F6B21">
        <w:rPr>
          <w:b/>
          <w:bCs/>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17B4D" w:rsidRDefault="00517B4D" w:rsidP="00B73C16">
      <w:pPr>
        <w:pStyle w:val="af9"/>
        <w:tabs>
          <w:tab w:val="left" w:pos="284"/>
        </w:tabs>
        <w:ind w:firstLine="0"/>
      </w:pPr>
      <w:r w:rsidRPr="00F62DFA">
        <w:rPr>
          <w:rStyle w:val="a5"/>
        </w:rPr>
        <w:endnoteRef/>
      </w:r>
      <w:r w:rsidRPr="002F6B21">
        <w:tab/>
        <w:t>Πρβλ και άρθρο 1 ν. 4250/2014</w:t>
      </w:r>
    </w:p>
  </w:endnote>
  <w:endnote w:id="45">
    <w:p w:rsidR="00517B4D" w:rsidRDefault="00517B4D"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OpenSymbol">
    <w:altName w:val="Times New Roman"/>
    <w:panose1 w:val="00000000000000000000"/>
    <w:charset w:val="A1"/>
    <w:family w:val="auto"/>
    <w:notTrueType/>
    <w:pitch w:val="default"/>
    <w:sig w:usb0="0000008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B4D" w:rsidRDefault="00D41C96">
    <w:pPr>
      <w:pStyle w:val="af0"/>
      <w:shd w:val="clear" w:color="auto" w:fill="FFFFFF"/>
      <w:jc w:val="center"/>
    </w:pPr>
    <w:r>
      <w:fldChar w:fldCharType="begin"/>
    </w:r>
    <w:r w:rsidR="00221D6C">
      <w:instrText xml:space="preserve"> PAGE </w:instrText>
    </w:r>
    <w:r>
      <w:fldChar w:fldCharType="separate"/>
    </w:r>
    <w:r w:rsidR="00864A38">
      <w:rPr>
        <w:noProof/>
      </w:rPr>
      <w:t>21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DDC" w:rsidRDefault="00AA1DDC">
      <w:pPr>
        <w:spacing w:after="0" w:line="240" w:lineRule="auto"/>
      </w:pPr>
      <w:r>
        <w:separator/>
      </w:r>
    </w:p>
  </w:footnote>
  <w:footnote w:type="continuationSeparator" w:id="0">
    <w:p w:rsidR="00AA1DDC" w:rsidRDefault="00AA1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B4D" w:rsidRDefault="00D41C96">
    <w:pPr>
      <w:pStyle w:val="af"/>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1;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06E7B1F"/>
    <w:multiLevelType w:val="hybridMultilevel"/>
    <w:tmpl w:val="86223828"/>
    <w:lvl w:ilvl="0" w:tplc="93E422E8">
      <w:numFmt w:val="bullet"/>
      <w:lvlText w:val="-"/>
      <w:lvlJc w:val="left"/>
      <w:pPr>
        <w:tabs>
          <w:tab w:val="num" w:pos="360"/>
        </w:tabs>
        <w:ind w:left="360" w:hanging="360"/>
      </w:pPr>
      <w:rPr>
        <w:rFonts w:ascii="Calibri" w:eastAsia="Times New Roman" w:hAnsi="Calibri"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oNotTrackMoves/>
  <w:defaultTabStop w:val="10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4098"/>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2013D"/>
    <w:rsid w:val="00037E70"/>
    <w:rsid w:val="0005164E"/>
    <w:rsid w:val="000B67D9"/>
    <w:rsid w:val="000C23D1"/>
    <w:rsid w:val="000E5797"/>
    <w:rsid w:val="00104DAD"/>
    <w:rsid w:val="00157000"/>
    <w:rsid w:val="001679B7"/>
    <w:rsid w:val="00173DDD"/>
    <w:rsid w:val="001830AC"/>
    <w:rsid w:val="001E6916"/>
    <w:rsid w:val="001F1CC8"/>
    <w:rsid w:val="00221D6C"/>
    <w:rsid w:val="002464F9"/>
    <w:rsid w:val="00280674"/>
    <w:rsid w:val="00293DD7"/>
    <w:rsid w:val="002A13D4"/>
    <w:rsid w:val="002A338D"/>
    <w:rsid w:val="002C259C"/>
    <w:rsid w:val="002F5437"/>
    <w:rsid w:val="002F6B21"/>
    <w:rsid w:val="0032230C"/>
    <w:rsid w:val="00335746"/>
    <w:rsid w:val="00361516"/>
    <w:rsid w:val="003759FB"/>
    <w:rsid w:val="00377539"/>
    <w:rsid w:val="00391C74"/>
    <w:rsid w:val="00396399"/>
    <w:rsid w:val="003A5BD6"/>
    <w:rsid w:val="003D05A6"/>
    <w:rsid w:val="003D10A7"/>
    <w:rsid w:val="003D4F7F"/>
    <w:rsid w:val="003D6EA8"/>
    <w:rsid w:val="0043368B"/>
    <w:rsid w:val="00437691"/>
    <w:rsid w:val="004834F1"/>
    <w:rsid w:val="00494EAE"/>
    <w:rsid w:val="004A2535"/>
    <w:rsid w:val="004A40BE"/>
    <w:rsid w:val="004B7809"/>
    <w:rsid w:val="004E11A9"/>
    <w:rsid w:val="00517B4D"/>
    <w:rsid w:val="00532EA0"/>
    <w:rsid w:val="00535F2A"/>
    <w:rsid w:val="00537882"/>
    <w:rsid w:val="00541553"/>
    <w:rsid w:val="00576263"/>
    <w:rsid w:val="00596369"/>
    <w:rsid w:val="005D2784"/>
    <w:rsid w:val="005F4D3E"/>
    <w:rsid w:val="006254C5"/>
    <w:rsid w:val="00651F2A"/>
    <w:rsid w:val="00657CF6"/>
    <w:rsid w:val="00677D64"/>
    <w:rsid w:val="006D77C9"/>
    <w:rsid w:val="006E0225"/>
    <w:rsid w:val="007233DD"/>
    <w:rsid w:val="007318B7"/>
    <w:rsid w:val="007354FA"/>
    <w:rsid w:val="00741F83"/>
    <w:rsid w:val="007628F6"/>
    <w:rsid w:val="00782DD2"/>
    <w:rsid w:val="00786571"/>
    <w:rsid w:val="007A7154"/>
    <w:rsid w:val="007D50CB"/>
    <w:rsid w:val="007D7736"/>
    <w:rsid w:val="007E12FE"/>
    <w:rsid w:val="008376F4"/>
    <w:rsid w:val="00860BF2"/>
    <w:rsid w:val="00861944"/>
    <w:rsid w:val="00864A38"/>
    <w:rsid w:val="00920BC2"/>
    <w:rsid w:val="00965B3A"/>
    <w:rsid w:val="0099584D"/>
    <w:rsid w:val="009A0E61"/>
    <w:rsid w:val="009B2818"/>
    <w:rsid w:val="009D7A58"/>
    <w:rsid w:val="00A100D7"/>
    <w:rsid w:val="00A91DF9"/>
    <w:rsid w:val="00A973E8"/>
    <w:rsid w:val="00AA1DDC"/>
    <w:rsid w:val="00AA3BEE"/>
    <w:rsid w:val="00AB722C"/>
    <w:rsid w:val="00B51016"/>
    <w:rsid w:val="00B73C16"/>
    <w:rsid w:val="00B82431"/>
    <w:rsid w:val="00B8385A"/>
    <w:rsid w:val="00B87323"/>
    <w:rsid w:val="00BA5104"/>
    <w:rsid w:val="00BC1932"/>
    <w:rsid w:val="00C16EE5"/>
    <w:rsid w:val="00C441BF"/>
    <w:rsid w:val="00C6286B"/>
    <w:rsid w:val="00C84F04"/>
    <w:rsid w:val="00C86090"/>
    <w:rsid w:val="00C86856"/>
    <w:rsid w:val="00C95999"/>
    <w:rsid w:val="00CA0924"/>
    <w:rsid w:val="00CA6E87"/>
    <w:rsid w:val="00D11E79"/>
    <w:rsid w:val="00D160FC"/>
    <w:rsid w:val="00D41C96"/>
    <w:rsid w:val="00D514C5"/>
    <w:rsid w:val="00D71C23"/>
    <w:rsid w:val="00D86723"/>
    <w:rsid w:val="00DB4C6F"/>
    <w:rsid w:val="00DE4998"/>
    <w:rsid w:val="00E00AB5"/>
    <w:rsid w:val="00E105AC"/>
    <w:rsid w:val="00E109F9"/>
    <w:rsid w:val="00E6594A"/>
    <w:rsid w:val="00E7135C"/>
    <w:rsid w:val="00E8064F"/>
    <w:rsid w:val="00E90C49"/>
    <w:rsid w:val="00F1119A"/>
    <w:rsid w:val="00F131E6"/>
    <w:rsid w:val="00F140F3"/>
    <w:rsid w:val="00F20AA8"/>
    <w:rsid w:val="00F62DFA"/>
    <w:rsid w:val="00F714C8"/>
    <w:rsid w:val="00F81BDB"/>
    <w:rsid w:val="00F92761"/>
    <w:rsid w:val="00F96436"/>
    <w:rsid w:val="00FC2397"/>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C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link w:val="1Char1"/>
    <w:uiPriority w:val="99"/>
    <w:qFormat/>
    <w:rsid w:val="00D514C5"/>
    <w:pPr>
      <w:tabs>
        <w:tab w:val="num" w:pos="0"/>
      </w:tabs>
      <w:ind w:left="360" w:hanging="360"/>
      <w:outlineLvl w:val="0"/>
    </w:pPr>
    <w:rPr>
      <w:rFonts w:ascii="Cambria" w:hAnsi="Cambria"/>
      <w:b/>
      <w:bCs/>
      <w:kern w:val="32"/>
      <w:sz w:val="32"/>
      <w:szCs w:val="32"/>
    </w:rPr>
  </w:style>
  <w:style w:type="paragraph" w:styleId="2">
    <w:name w:val="heading 2"/>
    <w:basedOn w:val="a0"/>
    <w:next w:val="a0"/>
    <w:link w:val="2Char1"/>
    <w:uiPriority w:val="99"/>
    <w:qFormat/>
    <w:rsid w:val="00D514C5"/>
    <w:pPr>
      <w:tabs>
        <w:tab w:val="num" w:pos="0"/>
      </w:tabs>
      <w:ind w:left="720" w:hanging="360"/>
      <w:outlineLvl w:val="1"/>
    </w:pPr>
    <w:rPr>
      <w:rFonts w:ascii="Cambria" w:hAnsi="Cambria"/>
      <w:b/>
      <w:bCs/>
      <w:i/>
      <w:iCs/>
      <w:sz w:val="28"/>
      <w:szCs w:val="28"/>
    </w:rPr>
  </w:style>
  <w:style w:type="paragraph" w:styleId="3">
    <w:name w:val="heading 3"/>
    <w:basedOn w:val="a0"/>
    <w:next w:val="a0"/>
    <w:link w:val="3Char1"/>
    <w:uiPriority w:val="99"/>
    <w:qFormat/>
    <w:rsid w:val="00D514C5"/>
    <w:pPr>
      <w:tabs>
        <w:tab w:val="num" w:pos="0"/>
      </w:tabs>
      <w:ind w:left="720" w:hanging="3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Επικεφαλίδα 1 Char1"/>
    <w:link w:val="1"/>
    <w:uiPriority w:val="99"/>
    <w:locked/>
    <w:rsid w:val="00D41C96"/>
    <w:rPr>
      <w:rFonts w:ascii="Cambria" w:hAnsi="Cambria" w:cs="Cambria"/>
      <w:b/>
      <w:bCs/>
      <w:kern w:val="32"/>
      <w:sz w:val="32"/>
      <w:szCs w:val="32"/>
      <w:lang w:eastAsia="zh-CN"/>
    </w:rPr>
  </w:style>
  <w:style w:type="character" w:customStyle="1" w:styleId="2Char1">
    <w:name w:val="Επικεφαλίδα 2 Char1"/>
    <w:link w:val="2"/>
    <w:uiPriority w:val="99"/>
    <w:semiHidden/>
    <w:locked/>
    <w:rsid w:val="00D41C96"/>
    <w:rPr>
      <w:rFonts w:ascii="Cambria" w:hAnsi="Cambria" w:cs="Cambria"/>
      <w:b/>
      <w:bCs/>
      <w:i/>
      <w:iCs/>
      <w:kern w:val="1"/>
      <w:sz w:val="28"/>
      <w:szCs w:val="28"/>
      <w:lang w:eastAsia="zh-CN"/>
    </w:rPr>
  </w:style>
  <w:style w:type="character" w:customStyle="1" w:styleId="3Char1">
    <w:name w:val="Επικεφαλίδα 3 Char1"/>
    <w:link w:val="3"/>
    <w:uiPriority w:val="99"/>
    <w:semiHidden/>
    <w:locked/>
    <w:rsid w:val="00D41C96"/>
    <w:rPr>
      <w:rFonts w:ascii="Cambria" w:hAnsi="Cambria" w:cs="Cambria"/>
      <w:b/>
      <w:bCs/>
      <w:kern w:val="1"/>
      <w:sz w:val="26"/>
      <w:szCs w:val="26"/>
      <w:lang w:eastAsia="zh-CN"/>
    </w:rPr>
  </w:style>
  <w:style w:type="character" w:customStyle="1" w:styleId="WW8Num1z0">
    <w:name w:val="WW8Num1z0"/>
    <w:uiPriority w:val="99"/>
    <w:rsid w:val="00D514C5"/>
  </w:style>
  <w:style w:type="character" w:customStyle="1" w:styleId="WW8Num1z1">
    <w:name w:val="WW8Num1z1"/>
    <w:uiPriority w:val="99"/>
    <w:rsid w:val="00D514C5"/>
  </w:style>
  <w:style w:type="character" w:customStyle="1" w:styleId="WW8Num1z2">
    <w:name w:val="WW8Num1z2"/>
    <w:uiPriority w:val="99"/>
    <w:rsid w:val="00D514C5"/>
  </w:style>
  <w:style w:type="character" w:customStyle="1" w:styleId="WW8Num1z3">
    <w:name w:val="WW8Num1z3"/>
    <w:uiPriority w:val="99"/>
    <w:rsid w:val="00D514C5"/>
  </w:style>
  <w:style w:type="character" w:customStyle="1" w:styleId="WW8Num1z4">
    <w:name w:val="WW8Num1z4"/>
    <w:uiPriority w:val="99"/>
    <w:rsid w:val="00D514C5"/>
  </w:style>
  <w:style w:type="character" w:customStyle="1" w:styleId="WW8Num1z5">
    <w:name w:val="WW8Num1z5"/>
    <w:uiPriority w:val="99"/>
    <w:rsid w:val="00D514C5"/>
  </w:style>
  <w:style w:type="character" w:customStyle="1" w:styleId="WW8Num1z6">
    <w:name w:val="WW8Num1z6"/>
    <w:uiPriority w:val="99"/>
    <w:rsid w:val="00D514C5"/>
  </w:style>
  <w:style w:type="character" w:customStyle="1" w:styleId="WW8Num1z7">
    <w:name w:val="WW8Num1z7"/>
    <w:uiPriority w:val="99"/>
    <w:rsid w:val="00D514C5"/>
  </w:style>
  <w:style w:type="character" w:customStyle="1" w:styleId="WW8Num1z8">
    <w:name w:val="WW8Num1z8"/>
    <w:uiPriority w:val="99"/>
    <w:rsid w:val="00D514C5"/>
  </w:style>
  <w:style w:type="character" w:customStyle="1" w:styleId="WW8Num2z0">
    <w:name w:val="WW8Num2z0"/>
    <w:uiPriority w:val="99"/>
    <w:rsid w:val="00D514C5"/>
  </w:style>
  <w:style w:type="character" w:customStyle="1" w:styleId="WW8Num2z1">
    <w:name w:val="WW8Num2z1"/>
    <w:uiPriority w:val="99"/>
    <w:rsid w:val="00D514C5"/>
  </w:style>
  <w:style w:type="character" w:customStyle="1" w:styleId="WW8Num2z2">
    <w:name w:val="WW8Num2z2"/>
    <w:uiPriority w:val="99"/>
    <w:rsid w:val="00D514C5"/>
  </w:style>
  <w:style w:type="character" w:customStyle="1" w:styleId="WW8Num2z3">
    <w:name w:val="WW8Num2z3"/>
    <w:uiPriority w:val="99"/>
    <w:rsid w:val="00D514C5"/>
  </w:style>
  <w:style w:type="character" w:customStyle="1" w:styleId="WW8Num2z4">
    <w:name w:val="WW8Num2z4"/>
    <w:uiPriority w:val="99"/>
    <w:rsid w:val="00D514C5"/>
  </w:style>
  <w:style w:type="character" w:customStyle="1" w:styleId="WW8Num2z5">
    <w:name w:val="WW8Num2z5"/>
    <w:uiPriority w:val="99"/>
    <w:rsid w:val="00D514C5"/>
  </w:style>
  <w:style w:type="character" w:customStyle="1" w:styleId="WW8Num2z6">
    <w:name w:val="WW8Num2z6"/>
    <w:uiPriority w:val="99"/>
    <w:rsid w:val="00D514C5"/>
  </w:style>
  <w:style w:type="character" w:customStyle="1" w:styleId="WW8Num2z7">
    <w:name w:val="WW8Num2z7"/>
    <w:uiPriority w:val="99"/>
    <w:rsid w:val="00D514C5"/>
  </w:style>
  <w:style w:type="character" w:customStyle="1" w:styleId="WW8Num2z8">
    <w:name w:val="WW8Num2z8"/>
    <w:uiPriority w:val="99"/>
    <w:rsid w:val="00D514C5"/>
  </w:style>
  <w:style w:type="character" w:customStyle="1" w:styleId="WW8Num3z0">
    <w:name w:val="WW8Num3z0"/>
    <w:uiPriority w:val="99"/>
    <w:rsid w:val="00D514C5"/>
  </w:style>
  <w:style w:type="character" w:customStyle="1" w:styleId="WW8Num4z0">
    <w:name w:val="WW8Num4z0"/>
    <w:uiPriority w:val="99"/>
    <w:rsid w:val="00D514C5"/>
  </w:style>
  <w:style w:type="character" w:customStyle="1" w:styleId="WW8Num5z0">
    <w:name w:val="WW8Num5z0"/>
    <w:uiPriority w:val="99"/>
    <w:rsid w:val="00D514C5"/>
    <w:rPr>
      <w:rFonts w:ascii="Times New Roman" w:hAnsi="Times New Roman" w:cs="Times New Roman"/>
      <w:sz w:val="24"/>
      <w:szCs w:val="24"/>
    </w:rPr>
  </w:style>
  <w:style w:type="character" w:customStyle="1" w:styleId="WW8Num5z1">
    <w:name w:val="WW8Num5z1"/>
    <w:uiPriority w:val="99"/>
    <w:rsid w:val="00D514C5"/>
  </w:style>
  <w:style w:type="character" w:customStyle="1" w:styleId="WW8Num5z2">
    <w:name w:val="WW8Num5z2"/>
    <w:uiPriority w:val="99"/>
    <w:rsid w:val="00D514C5"/>
  </w:style>
  <w:style w:type="character" w:customStyle="1" w:styleId="WW8Num5z3">
    <w:name w:val="WW8Num5z3"/>
    <w:uiPriority w:val="99"/>
    <w:rsid w:val="00D514C5"/>
  </w:style>
  <w:style w:type="character" w:customStyle="1" w:styleId="WW8Num5z4">
    <w:name w:val="WW8Num5z4"/>
    <w:uiPriority w:val="99"/>
    <w:rsid w:val="00D514C5"/>
  </w:style>
  <w:style w:type="character" w:customStyle="1" w:styleId="WW8Num5z5">
    <w:name w:val="WW8Num5z5"/>
    <w:uiPriority w:val="99"/>
    <w:rsid w:val="00D514C5"/>
  </w:style>
  <w:style w:type="character" w:customStyle="1" w:styleId="WW8Num5z6">
    <w:name w:val="WW8Num5z6"/>
    <w:uiPriority w:val="99"/>
    <w:rsid w:val="00D514C5"/>
  </w:style>
  <w:style w:type="character" w:customStyle="1" w:styleId="WW8Num5z7">
    <w:name w:val="WW8Num5z7"/>
    <w:uiPriority w:val="99"/>
    <w:rsid w:val="00D514C5"/>
  </w:style>
  <w:style w:type="character" w:customStyle="1" w:styleId="WW8Num5z8">
    <w:name w:val="WW8Num5z8"/>
    <w:uiPriority w:val="99"/>
    <w:rsid w:val="00D514C5"/>
  </w:style>
  <w:style w:type="character" w:customStyle="1" w:styleId="WW8Num6z0">
    <w:name w:val="WW8Num6z0"/>
    <w:uiPriority w:val="99"/>
    <w:rsid w:val="00D514C5"/>
    <w:rPr>
      <w:rFonts w:ascii="Times New Roman" w:hAnsi="Times New Roman" w:cs="Times New Roman"/>
    </w:rPr>
  </w:style>
  <w:style w:type="character" w:customStyle="1" w:styleId="WW8Num6z1">
    <w:name w:val="WW8Num6z1"/>
    <w:uiPriority w:val="99"/>
    <w:rsid w:val="00D514C5"/>
  </w:style>
  <w:style w:type="character" w:customStyle="1" w:styleId="WW8Num6z2">
    <w:name w:val="WW8Num6z2"/>
    <w:uiPriority w:val="99"/>
    <w:rsid w:val="00D514C5"/>
  </w:style>
  <w:style w:type="character" w:customStyle="1" w:styleId="WW8Num6z3">
    <w:name w:val="WW8Num6z3"/>
    <w:uiPriority w:val="99"/>
    <w:rsid w:val="00D514C5"/>
  </w:style>
  <w:style w:type="character" w:customStyle="1" w:styleId="WW8Num6z4">
    <w:name w:val="WW8Num6z4"/>
    <w:uiPriority w:val="99"/>
    <w:rsid w:val="00D514C5"/>
  </w:style>
  <w:style w:type="character" w:customStyle="1" w:styleId="WW8Num6z5">
    <w:name w:val="WW8Num6z5"/>
    <w:uiPriority w:val="99"/>
    <w:rsid w:val="00D514C5"/>
  </w:style>
  <w:style w:type="character" w:customStyle="1" w:styleId="WW8Num6z6">
    <w:name w:val="WW8Num6z6"/>
    <w:uiPriority w:val="99"/>
    <w:rsid w:val="00D514C5"/>
  </w:style>
  <w:style w:type="character" w:customStyle="1" w:styleId="WW8Num6z7">
    <w:name w:val="WW8Num6z7"/>
    <w:uiPriority w:val="99"/>
    <w:rsid w:val="00D514C5"/>
  </w:style>
  <w:style w:type="character" w:customStyle="1" w:styleId="WW8Num6z8">
    <w:name w:val="WW8Num6z8"/>
    <w:uiPriority w:val="99"/>
    <w:rsid w:val="00D514C5"/>
  </w:style>
  <w:style w:type="character" w:customStyle="1" w:styleId="WW8Num7z0">
    <w:name w:val="WW8Num7z0"/>
    <w:uiPriority w:val="99"/>
    <w:rsid w:val="00D514C5"/>
  </w:style>
  <w:style w:type="character" w:customStyle="1" w:styleId="WW8Num7z1">
    <w:name w:val="WW8Num7z1"/>
    <w:uiPriority w:val="99"/>
    <w:rsid w:val="00D514C5"/>
  </w:style>
  <w:style w:type="character" w:customStyle="1" w:styleId="WW8Num7z2">
    <w:name w:val="WW8Num7z2"/>
    <w:uiPriority w:val="99"/>
    <w:rsid w:val="00D514C5"/>
  </w:style>
  <w:style w:type="character" w:customStyle="1" w:styleId="WW8Num7z3">
    <w:name w:val="WW8Num7z3"/>
    <w:uiPriority w:val="99"/>
    <w:rsid w:val="00D514C5"/>
  </w:style>
  <w:style w:type="character" w:customStyle="1" w:styleId="WW8Num7z4">
    <w:name w:val="WW8Num7z4"/>
    <w:uiPriority w:val="99"/>
    <w:rsid w:val="00D514C5"/>
  </w:style>
  <w:style w:type="character" w:customStyle="1" w:styleId="WW8Num7z5">
    <w:name w:val="WW8Num7z5"/>
    <w:uiPriority w:val="99"/>
    <w:rsid w:val="00D514C5"/>
  </w:style>
  <w:style w:type="character" w:customStyle="1" w:styleId="WW8Num7z6">
    <w:name w:val="WW8Num7z6"/>
    <w:uiPriority w:val="99"/>
    <w:rsid w:val="00D514C5"/>
  </w:style>
  <w:style w:type="character" w:customStyle="1" w:styleId="WW8Num7z7">
    <w:name w:val="WW8Num7z7"/>
    <w:uiPriority w:val="99"/>
    <w:rsid w:val="00D514C5"/>
  </w:style>
  <w:style w:type="character" w:customStyle="1" w:styleId="WW8Num7z8">
    <w:name w:val="WW8Num7z8"/>
    <w:uiPriority w:val="99"/>
    <w:rsid w:val="00D514C5"/>
  </w:style>
  <w:style w:type="character" w:customStyle="1" w:styleId="WW8Num8z0">
    <w:name w:val="WW8Num8z0"/>
    <w:uiPriority w:val="99"/>
    <w:rsid w:val="00D514C5"/>
    <w:rPr>
      <w:color w:val="000000"/>
      <w:sz w:val="22"/>
      <w:szCs w:val="22"/>
    </w:rPr>
  </w:style>
  <w:style w:type="character" w:customStyle="1" w:styleId="WW8Num8z1">
    <w:name w:val="WW8Num8z1"/>
    <w:uiPriority w:val="99"/>
    <w:rsid w:val="00D514C5"/>
  </w:style>
  <w:style w:type="character" w:customStyle="1" w:styleId="WW8Num8z2">
    <w:name w:val="WW8Num8z2"/>
    <w:uiPriority w:val="99"/>
    <w:rsid w:val="00D514C5"/>
  </w:style>
  <w:style w:type="character" w:customStyle="1" w:styleId="WW8Num8z3">
    <w:name w:val="WW8Num8z3"/>
    <w:uiPriority w:val="99"/>
    <w:rsid w:val="00D514C5"/>
  </w:style>
  <w:style w:type="character" w:customStyle="1" w:styleId="WW8Num8z4">
    <w:name w:val="WW8Num8z4"/>
    <w:uiPriority w:val="99"/>
    <w:rsid w:val="00D514C5"/>
  </w:style>
  <w:style w:type="character" w:customStyle="1" w:styleId="WW8Num8z5">
    <w:name w:val="WW8Num8z5"/>
    <w:uiPriority w:val="99"/>
    <w:rsid w:val="00D514C5"/>
  </w:style>
  <w:style w:type="character" w:customStyle="1" w:styleId="WW8Num8z6">
    <w:name w:val="WW8Num8z6"/>
    <w:uiPriority w:val="99"/>
    <w:rsid w:val="00D514C5"/>
  </w:style>
  <w:style w:type="character" w:customStyle="1" w:styleId="WW8Num8z7">
    <w:name w:val="WW8Num8z7"/>
    <w:uiPriority w:val="99"/>
    <w:rsid w:val="00D514C5"/>
  </w:style>
  <w:style w:type="character" w:customStyle="1" w:styleId="WW8Num8z8">
    <w:name w:val="WW8Num8z8"/>
    <w:uiPriority w:val="99"/>
    <w:rsid w:val="00D514C5"/>
  </w:style>
  <w:style w:type="character" w:customStyle="1" w:styleId="WW8Num4z1">
    <w:name w:val="WW8Num4z1"/>
    <w:uiPriority w:val="99"/>
    <w:rsid w:val="00D514C5"/>
  </w:style>
  <w:style w:type="character" w:customStyle="1" w:styleId="WW8Num4z2">
    <w:name w:val="WW8Num4z2"/>
    <w:uiPriority w:val="99"/>
    <w:rsid w:val="00D514C5"/>
  </w:style>
  <w:style w:type="character" w:customStyle="1" w:styleId="WW8Num4z3">
    <w:name w:val="WW8Num4z3"/>
    <w:uiPriority w:val="99"/>
    <w:rsid w:val="00D514C5"/>
  </w:style>
  <w:style w:type="character" w:customStyle="1" w:styleId="WW8Num4z4">
    <w:name w:val="WW8Num4z4"/>
    <w:uiPriority w:val="99"/>
    <w:rsid w:val="00D514C5"/>
  </w:style>
  <w:style w:type="character" w:customStyle="1" w:styleId="WW8Num4z5">
    <w:name w:val="WW8Num4z5"/>
    <w:uiPriority w:val="99"/>
    <w:rsid w:val="00D514C5"/>
  </w:style>
  <w:style w:type="character" w:customStyle="1" w:styleId="WW8Num4z6">
    <w:name w:val="WW8Num4z6"/>
    <w:uiPriority w:val="99"/>
    <w:rsid w:val="00D514C5"/>
  </w:style>
  <w:style w:type="character" w:customStyle="1" w:styleId="WW8Num4z7">
    <w:name w:val="WW8Num4z7"/>
    <w:uiPriority w:val="99"/>
    <w:rsid w:val="00D514C5"/>
  </w:style>
  <w:style w:type="character" w:customStyle="1" w:styleId="WW8Num4z8">
    <w:name w:val="WW8Num4z8"/>
    <w:uiPriority w:val="99"/>
    <w:rsid w:val="00D514C5"/>
  </w:style>
  <w:style w:type="character" w:customStyle="1" w:styleId="WW8Num9z0">
    <w:name w:val="WW8Num9z0"/>
    <w:uiPriority w:val="99"/>
    <w:rsid w:val="00D514C5"/>
  </w:style>
  <w:style w:type="character" w:customStyle="1" w:styleId="WW8Num9z1">
    <w:name w:val="WW8Num9z1"/>
    <w:uiPriority w:val="99"/>
    <w:rsid w:val="00D514C5"/>
  </w:style>
  <w:style w:type="character" w:customStyle="1" w:styleId="WW8Num9z2">
    <w:name w:val="WW8Num9z2"/>
    <w:uiPriority w:val="99"/>
    <w:rsid w:val="00D514C5"/>
  </w:style>
  <w:style w:type="character" w:customStyle="1" w:styleId="WW8Num9z3">
    <w:name w:val="WW8Num9z3"/>
    <w:uiPriority w:val="99"/>
    <w:rsid w:val="00D514C5"/>
  </w:style>
  <w:style w:type="character" w:customStyle="1" w:styleId="WW8Num9z4">
    <w:name w:val="WW8Num9z4"/>
    <w:uiPriority w:val="99"/>
    <w:rsid w:val="00D514C5"/>
  </w:style>
  <w:style w:type="character" w:customStyle="1" w:styleId="WW8Num9z5">
    <w:name w:val="WW8Num9z5"/>
    <w:uiPriority w:val="99"/>
    <w:rsid w:val="00D514C5"/>
  </w:style>
  <w:style w:type="character" w:customStyle="1" w:styleId="WW8Num9z6">
    <w:name w:val="WW8Num9z6"/>
    <w:uiPriority w:val="99"/>
    <w:rsid w:val="00D514C5"/>
  </w:style>
  <w:style w:type="character" w:customStyle="1" w:styleId="WW8Num9z7">
    <w:name w:val="WW8Num9z7"/>
    <w:uiPriority w:val="99"/>
    <w:rsid w:val="00D514C5"/>
  </w:style>
  <w:style w:type="character" w:customStyle="1" w:styleId="WW8Num9z8">
    <w:name w:val="WW8Num9z8"/>
    <w:uiPriority w:val="99"/>
    <w:rsid w:val="00D514C5"/>
  </w:style>
  <w:style w:type="character" w:customStyle="1" w:styleId="4">
    <w:name w:val="Προεπιλεγμένη γραμματοσειρά4"/>
    <w:uiPriority w:val="99"/>
    <w:rsid w:val="00D514C5"/>
  </w:style>
  <w:style w:type="character" w:customStyle="1" w:styleId="WW8Num10z0">
    <w:name w:val="WW8Num10z0"/>
    <w:uiPriority w:val="99"/>
    <w:rsid w:val="00D514C5"/>
  </w:style>
  <w:style w:type="character" w:customStyle="1" w:styleId="WW8Num10z1">
    <w:name w:val="WW8Num10z1"/>
    <w:uiPriority w:val="99"/>
    <w:rsid w:val="00D514C5"/>
  </w:style>
  <w:style w:type="character" w:customStyle="1" w:styleId="WW8Num10z2">
    <w:name w:val="WW8Num10z2"/>
    <w:uiPriority w:val="99"/>
    <w:rsid w:val="00D514C5"/>
  </w:style>
  <w:style w:type="character" w:customStyle="1" w:styleId="WW8Num10z3">
    <w:name w:val="WW8Num10z3"/>
    <w:uiPriority w:val="99"/>
    <w:rsid w:val="00D514C5"/>
  </w:style>
  <w:style w:type="character" w:customStyle="1" w:styleId="WW8Num10z4">
    <w:name w:val="WW8Num10z4"/>
    <w:uiPriority w:val="99"/>
    <w:rsid w:val="00D514C5"/>
  </w:style>
  <w:style w:type="character" w:customStyle="1" w:styleId="WW8Num10z5">
    <w:name w:val="WW8Num10z5"/>
    <w:uiPriority w:val="99"/>
    <w:rsid w:val="00D514C5"/>
  </w:style>
  <w:style w:type="character" w:customStyle="1" w:styleId="WW8Num10z6">
    <w:name w:val="WW8Num10z6"/>
    <w:uiPriority w:val="99"/>
    <w:rsid w:val="00D514C5"/>
  </w:style>
  <w:style w:type="character" w:customStyle="1" w:styleId="WW8Num10z7">
    <w:name w:val="WW8Num10z7"/>
    <w:uiPriority w:val="99"/>
    <w:rsid w:val="00D514C5"/>
  </w:style>
  <w:style w:type="character" w:customStyle="1" w:styleId="WW8Num10z8">
    <w:name w:val="WW8Num10z8"/>
    <w:uiPriority w:val="99"/>
    <w:rsid w:val="00D514C5"/>
  </w:style>
  <w:style w:type="character" w:customStyle="1" w:styleId="30">
    <w:name w:val="Προεπιλεγμένη γραμματοσειρά3"/>
    <w:uiPriority w:val="99"/>
    <w:rsid w:val="00D514C5"/>
  </w:style>
  <w:style w:type="character" w:customStyle="1" w:styleId="WW8Num3z1">
    <w:name w:val="WW8Num3z1"/>
    <w:uiPriority w:val="99"/>
    <w:rsid w:val="00D514C5"/>
  </w:style>
  <w:style w:type="character" w:customStyle="1" w:styleId="WW8Num3z2">
    <w:name w:val="WW8Num3z2"/>
    <w:uiPriority w:val="99"/>
    <w:rsid w:val="00D514C5"/>
  </w:style>
  <w:style w:type="character" w:customStyle="1" w:styleId="WW8Num3z3">
    <w:name w:val="WW8Num3z3"/>
    <w:uiPriority w:val="99"/>
    <w:rsid w:val="00D514C5"/>
  </w:style>
  <w:style w:type="character" w:customStyle="1" w:styleId="WW8Num3z4">
    <w:name w:val="WW8Num3z4"/>
    <w:uiPriority w:val="99"/>
    <w:rsid w:val="00D514C5"/>
  </w:style>
  <w:style w:type="character" w:customStyle="1" w:styleId="WW8Num3z5">
    <w:name w:val="WW8Num3z5"/>
    <w:uiPriority w:val="99"/>
    <w:rsid w:val="00D514C5"/>
  </w:style>
  <w:style w:type="character" w:customStyle="1" w:styleId="WW8Num3z6">
    <w:name w:val="WW8Num3z6"/>
    <w:uiPriority w:val="99"/>
    <w:rsid w:val="00D514C5"/>
  </w:style>
  <w:style w:type="character" w:customStyle="1" w:styleId="WW8Num3z7">
    <w:name w:val="WW8Num3z7"/>
    <w:uiPriority w:val="99"/>
    <w:rsid w:val="00D514C5"/>
  </w:style>
  <w:style w:type="character" w:customStyle="1" w:styleId="WW8Num3z8">
    <w:name w:val="WW8Num3z8"/>
    <w:uiPriority w:val="99"/>
    <w:rsid w:val="00D514C5"/>
  </w:style>
  <w:style w:type="character" w:customStyle="1" w:styleId="WW8Num11z0">
    <w:name w:val="WW8Num11z0"/>
    <w:uiPriority w:val="99"/>
    <w:rsid w:val="00D514C5"/>
  </w:style>
  <w:style w:type="character" w:customStyle="1" w:styleId="WW8Num11z1">
    <w:name w:val="WW8Num11z1"/>
    <w:uiPriority w:val="99"/>
    <w:rsid w:val="00D514C5"/>
  </w:style>
  <w:style w:type="character" w:customStyle="1" w:styleId="WW8Num11z2">
    <w:name w:val="WW8Num11z2"/>
    <w:uiPriority w:val="99"/>
    <w:rsid w:val="00D514C5"/>
  </w:style>
  <w:style w:type="character" w:customStyle="1" w:styleId="WW8Num11z3">
    <w:name w:val="WW8Num11z3"/>
    <w:uiPriority w:val="99"/>
    <w:rsid w:val="00D514C5"/>
  </w:style>
  <w:style w:type="character" w:customStyle="1" w:styleId="WW8Num11z4">
    <w:name w:val="WW8Num11z4"/>
    <w:uiPriority w:val="99"/>
    <w:rsid w:val="00D514C5"/>
  </w:style>
  <w:style w:type="character" w:customStyle="1" w:styleId="WW8Num11z5">
    <w:name w:val="WW8Num11z5"/>
    <w:uiPriority w:val="99"/>
    <w:rsid w:val="00D514C5"/>
  </w:style>
  <w:style w:type="character" w:customStyle="1" w:styleId="WW8Num11z6">
    <w:name w:val="WW8Num11z6"/>
    <w:uiPriority w:val="99"/>
    <w:rsid w:val="00D514C5"/>
  </w:style>
  <w:style w:type="character" w:customStyle="1" w:styleId="WW8Num11z7">
    <w:name w:val="WW8Num11z7"/>
    <w:uiPriority w:val="99"/>
    <w:rsid w:val="00D514C5"/>
  </w:style>
  <w:style w:type="character" w:customStyle="1" w:styleId="WW8Num11z8">
    <w:name w:val="WW8Num11z8"/>
    <w:uiPriority w:val="99"/>
    <w:rsid w:val="00D514C5"/>
  </w:style>
  <w:style w:type="character" w:customStyle="1" w:styleId="WW8Num12z0">
    <w:name w:val="WW8Num12z0"/>
    <w:uiPriority w:val="99"/>
    <w:rsid w:val="00D514C5"/>
  </w:style>
  <w:style w:type="character" w:customStyle="1" w:styleId="WW8Num12z1">
    <w:name w:val="WW8Num12z1"/>
    <w:uiPriority w:val="99"/>
    <w:rsid w:val="00D514C5"/>
  </w:style>
  <w:style w:type="character" w:customStyle="1" w:styleId="WW8Num12z2">
    <w:name w:val="WW8Num12z2"/>
    <w:uiPriority w:val="99"/>
    <w:rsid w:val="00D514C5"/>
  </w:style>
  <w:style w:type="character" w:customStyle="1" w:styleId="WW8Num12z3">
    <w:name w:val="WW8Num12z3"/>
    <w:uiPriority w:val="99"/>
    <w:rsid w:val="00D514C5"/>
  </w:style>
  <w:style w:type="character" w:customStyle="1" w:styleId="WW8Num12z4">
    <w:name w:val="WW8Num12z4"/>
    <w:uiPriority w:val="99"/>
    <w:rsid w:val="00D514C5"/>
  </w:style>
  <w:style w:type="character" w:customStyle="1" w:styleId="WW8Num12z5">
    <w:name w:val="WW8Num12z5"/>
    <w:uiPriority w:val="99"/>
    <w:rsid w:val="00D514C5"/>
  </w:style>
  <w:style w:type="character" w:customStyle="1" w:styleId="WW8Num12z6">
    <w:name w:val="WW8Num12z6"/>
    <w:uiPriority w:val="99"/>
    <w:rsid w:val="00D514C5"/>
  </w:style>
  <w:style w:type="character" w:customStyle="1" w:styleId="WW8Num12z7">
    <w:name w:val="WW8Num12z7"/>
    <w:uiPriority w:val="99"/>
    <w:rsid w:val="00D514C5"/>
  </w:style>
  <w:style w:type="character" w:customStyle="1" w:styleId="WW8Num12z8">
    <w:name w:val="WW8Num12z8"/>
    <w:uiPriority w:val="99"/>
    <w:rsid w:val="00D514C5"/>
  </w:style>
  <w:style w:type="character" w:customStyle="1" w:styleId="20">
    <w:name w:val="Προεπιλεγμένη γραμματοσειρά2"/>
    <w:uiPriority w:val="99"/>
    <w:rsid w:val="00D514C5"/>
  </w:style>
  <w:style w:type="character" w:customStyle="1" w:styleId="10">
    <w:name w:val="Προεπιλεγμένη γραμματοσειρά1"/>
    <w:uiPriority w:val="99"/>
    <w:rsid w:val="00D514C5"/>
  </w:style>
  <w:style w:type="character" w:customStyle="1" w:styleId="5">
    <w:name w:val="Προεπιλεγμένη γραμματοσειρά5"/>
    <w:uiPriority w:val="99"/>
    <w:rsid w:val="00D514C5"/>
  </w:style>
  <w:style w:type="character" w:styleId="-">
    <w:name w:val="Hyperlink"/>
    <w:uiPriority w:val="99"/>
    <w:rsid w:val="00D514C5"/>
    <w:rPr>
      <w:color w:val="0000FF"/>
      <w:u w:val="single"/>
    </w:rPr>
  </w:style>
  <w:style w:type="character" w:customStyle="1" w:styleId="Char">
    <w:name w:val="Κεφαλίδα Char"/>
    <w:uiPriority w:val="99"/>
    <w:rsid w:val="00D514C5"/>
    <w:rPr>
      <w:rFonts w:ascii="Calibri" w:hAnsi="Calibri" w:cs="Calibri"/>
    </w:rPr>
  </w:style>
  <w:style w:type="character" w:customStyle="1" w:styleId="Char1">
    <w:name w:val="Κεφαλίδα Char1"/>
    <w:uiPriority w:val="99"/>
    <w:rsid w:val="00D514C5"/>
    <w:rPr>
      <w:rFonts w:ascii="Calibri" w:hAnsi="Calibri" w:cs="Calibri"/>
    </w:rPr>
  </w:style>
  <w:style w:type="character" w:customStyle="1" w:styleId="Char0">
    <w:name w:val="Κείμενο πλαισίου Char"/>
    <w:uiPriority w:val="99"/>
    <w:rsid w:val="00D514C5"/>
    <w:rPr>
      <w:rFonts w:ascii="Tahoma" w:hAnsi="Tahoma" w:cs="Tahoma"/>
      <w:sz w:val="16"/>
      <w:szCs w:val="16"/>
    </w:rPr>
  </w:style>
  <w:style w:type="character" w:customStyle="1" w:styleId="1Char">
    <w:name w:val="Επικεφαλίδα 1 Char"/>
    <w:uiPriority w:val="99"/>
    <w:rsid w:val="00D514C5"/>
    <w:rPr>
      <w:rFonts w:ascii="Candara" w:hAnsi="Candara" w:cs="Candara"/>
      <w:b/>
      <w:bCs/>
      <w:sz w:val="22"/>
      <w:szCs w:val="22"/>
    </w:rPr>
  </w:style>
  <w:style w:type="character" w:customStyle="1" w:styleId="Char2">
    <w:name w:val="Υποσέλιδο Char"/>
    <w:uiPriority w:val="99"/>
    <w:rsid w:val="00D514C5"/>
    <w:rPr>
      <w:rFonts w:eastAsia="Times New Roman"/>
      <w:sz w:val="22"/>
      <w:szCs w:val="22"/>
    </w:rPr>
  </w:style>
  <w:style w:type="character" w:customStyle="1" w:styleId="2Char">
    <w:name w:val="Επικεφαλίδα 2 Char"/>
    <w:uiPriority w:val="99"/>
    <w:rsid w:val="00D514C5"/>
    <w:rPr>
      <w:rFonts w:ascii="Candara" w:hAnsi="Candara" w:cs="Candara"/>
      <w:b/>
      <w:bCs/>
      <w:color w:val="000000"/>
      <w:sz w:val="26"/>
      <w:szCs w:val="26"/>
    </w:rPr>
  </w:style>
  <w:style w:type="character" w:customStyle="1" w:styleId="3Char">
    <w:name w:val="Επικεφαλίδα 3 Char"/>
    <w:uiPriority w:val="99"/>
    <w:rsid w:val="00D514C5"/>
    <w:rPr>
      <w:rFonts w:ascii="Candara" w:hAnsi="Candara" w:cs="Candara"/>
      <w:b/>
      <w:bCs/>
      <w:i/>
      <w:iCs/>
      <w:sz w:val="22"/>
      <w:szCs w:val="22"/>
    </w:rPr>
  </w:style>
  <w:style w:type="character" w:customStyle="1" w:styleId="ListLabel1">
    <w:name w:val="ListLabel 1"/>
    <w:uiPriority w:val="99"/>
    <w:rsid w:val="00D514C5"/>
  </w:style>
  <w:style w:type="character" w:customStyle="1" w:styleId="a4">
    <w:name w:val="Χαρακτήρες αρίθμησης"/>
    <w:uiPriority w:val="99"/>
    <w:rsid w:val="00D514C5"/>
  </w:style>
  <w:style w:type="character" w:customStyle="1" w:styleId="a5">
    <w:name w:val="Χαρακτήρες υποσημείωσης"/>
    <w:uiPriority w:val="99"/>
    <w:rsid w:val="00D514C5"/>
  </w:style>
  <w:style w:type="character" w:styleId="a6">
    <w:name w:val="footnote reference"/>
    <w:uiPriority w:val="99"/>
    <w:semiHidden/>
    <w:rsid w:val="00D514C5"/>
    <w:rPr>
      <w:vertAlign w:val="superscript"/>
    </w:rPr>
  </w:style>
  <w:style w:type="character" w:customStyle="1" w:styleId="a7">
    <w:name w:val="Κουκκίδες"/>
    <w:uiPriority w:val="99"/>
    <w:rsid w:val="00D514C5"/>
    <w:rPr>
      <w:rFonts w:ascii="OpenSymbol" w:hAnsi="OpenSymbol" w:cs="OpenSymbol"/>
    </w:rPr>
  </w:style>
  <w:style w:type="character" w:customStyle="1" w:styleId="WW8Num20z0">
    <w:name w:val="WW8Num20z0"/>
    <w:uiPriority w:val="99"/>
    <w:rsid w:val="00D514C5"/>
    <w:rPr>
      <w:rFonts w:ascii="Times New Roman" w:hAnsi="Times New Roman" w:cs="Times New Roman"/>
      <w:sz w:val="24"/>
      <w:szCs w:val="24"/>
    </w:rPr>
  </w:style>
  <w:style w:type="character" w:customStyle="1" w:styleId="WW8Num20z1">
    <w:name w:val="WW8Num20z1"/>
    <w:uiPriority w:val="99"/>
    <w:rsid w:val="00D514C5"/>
  </w:style>
  <w:style w:type="character" w:customStyle="1" w:styleId="WW8Num20z2">
    <w:name w:val="WW8Num20z2"/>
    <w:uiPriority w:val="99"/>
    <w:rsid w:val="00D514C5"/>
  </w:style>
  <w:style w:type="character" w:customStyle="1" w:styleId="WW8Num20z3">
    <w:name w:val="WW8Num20z3"/>
    <w:uiPriority w:val="99"/>
    <w:rsid w:val="00D514C5"/>
  </w:style>
  <w:style w:type="character" w:customStyle="1" w:styleId="WW8Num20z4">
    <w:name w:val="WW8Num20z4"/>
    <w:uiPriority w:val="99"/>
    <w:rsid w:val="00D514C5"/>
  </w:style>
  <w:style w:type="character" w:customStyle="1" w:styleId="WW8Num20z5">
    <w:name w:val="WW8Num20z5"/>
    <w:uiPriority w:val="99"/>
    <w:rsid w:val="00D514C5"/>
  </w:style>
  <w:style w:type="character" w:customStyle="1" w:styleId="WW8Num20z6">
    <w:name w:val="WW8Num20z6"/>
    <w:uiPriority w:val="99"/>
    <w:rsid w:val="00D514C5"/>
  </w:style>
  <w:style w:type="character" w:customStyle="1" w:styleId="WW8Num20z7">
    <w:name w:val="WW8Num20z7"/>
    <w:uiPriority w:val="99"/>
    <w:rsid w:val="00D514C5"/>
  </w:style>
  <w:style w:type="character" w:customStyle="1" w:styleId="WW8Num20z8">
    <w:name w:val="WW8Num20z8"/>
    <w:uiPriority w:val="99"/>
    <w:rsid w:val="00D514C5"/>
  </w:style>
  <w:style w:type="character" w:customStyle="1" w:styleId="WW8Num21z0">
    <w:name w:val="WW8Num21z0"/>
    <w:uiPriority w:val="99"/>
    <w:rsid w:val="00D514C5"/>
    <w:rPr>
      <w:rFonts w:ascii="Times New Roman" w:hAnsi="Times New Roman" w:cs="Times New Roman"/>
    </w:rPr>
  </w:style>
  <w:style w:type="character" w:customStyle="1" w:styleId="WW8Num21z1">
    <w:name w:val="WW8Num21z1"/>
    <w:uiPriority w:val="99"/>
    <w:rsid w:val="00D514C5"/>
  </w:style>
  <w:style w:type="character" w:customStyle="1" w:styleId="WW8Num21z2">
    <w:name w:val="WW8Num21z2"/>
    <w:uiPriority w:val="99"/>
    <w:rsid w:val="00D514C5"/>
  </w:style>
  <w:style w:type="character" w:customStyle="1" w:styleId="WW8Num21z3">
    <w:name w:val="WW8Num21z3"/>
    <w:uiPriority w:val="99"/>
    <w:rsid w:val="00D514C5"/>
  </w:style>
  <w:style w:type="character" w:customStyle="1" w:styleId="WW8Num21z4">
    <w:name w:val="WW8Num21z4"/>
    <w:uiPriority w:val="99"/>
    <w:rsid w:val="00D514C5"/>
  </w:style>
  <w:style w:type="character" w:customStyle="1" w:styleId="WW8Num21z5">
    <w:name w:val="WW8Num21z5"/>
    <w:uiPriority w:val="99"/>
    <w:rsid w:val="00D514C5"/>
  </w:style>
  <w:style w:type="character" w:customStyle="1" w:styleId="WW8Num21z6">
    <w:name w:val="WW8Num21z6"/>
    <w:uiPriority w:val="99"/>
    <w:rsid w:val="00D514C5"/>
  </w:style>
  <w:style w:type="character" w:customStyle="1" w:styleId="WW8Num21z7">
    <w:name w:val="WW8Num21z7"/>
    <w:uiPriority w:val="99"/>
    <w:rsid w:val="00D514C5"/>
  </w:style>
  <w:style w:type="character" w:customStyle="1" w:styleId="WW8Num21z8">
    <w:name w:val="WW8Num21z8"/>
    <w:uiPriority w:val="99"/>
    <w:rsid w:val="00D514C5"/>
  </w:style>
  <w:style w:type="character" w:customStyle="1" w:styleId="WW8Num23z0">
    <w:name w:val="WW8Num23z0"/>
    <w:uiPriority w:val="99"/>
    <w:rsid w:val="00D514C5"/>
  </w:style>
  <w:style w:type="character" w:customStyle="1" w:styleId="WW8Num23z1">
    <w:name w:val="WW8Num23z1"/>
    <w:uiPriority w:val="99"/>
    <w:rsid w:val="00D514C5"/>
  </w:style>
  <w:style w:type="character" w:customStyle="1" w:styleId="WW8Num23z2">
    <w:name w:val="WW8Num23z2"/>
    <w:uiPriority w:val="99"/>
    <w:rsid w:val="00D514C5"/>
  </w:style>
  <w:style w:type="character" w:customStyle="1" w:styleId="WW8Num23z3">
    <w:name w:val="WW8Num23z3"/>
    <w:uiPriority w:val="99"/>
    <w:rsid w:val="00D514C5"/>
  </w:style>
  <w:style w:type="character" w:customStyle="1" w:styleId="WW8Num23z4">
    <w:name w:val="WW8Num23z4"/>
    <w:uiPriority w:val="99"/>
    <w:rsid w:val="00D514C5"/>
  </w:style>
  <w:style w:type="character" w:customStyle="1" w:styleId="WW8Num23z5">
    <w:name w:val="WW8Num23z5"/>
    <w:uiPriority w:val="99"/>
    <w:rsid w:val="00D514C5"/>
  </w:style>
  <w:style w:type="character" w:customStyle="1" w:styleId="WW8Num23z6">
    <w:name w:val="WW8Num23z6"/>
    <w:uiPriority w:val="99"/>
    <w:rsid w:val="00D514C5"/>
  </w:style>
  <w:style w:type="character" w:customStyle="1" w:styleId="WW8Num23z7">
    <w:name w:val="WW8Num23z7"/>
    <w:uiPriority w:val="99"/>
    <w:rsid w:val="00D514C5"/>
  </w:style>
  <w:style w:type="character" w:customStyle="1" w:styleId="WW8Num23z8">
    <w:name w:val="WW8Num23z8"/>
    <w:uiPriority w:val="99"/>
    <w:rsid w:val="00D514C5"/>
  </w:style>
  <w:style w:type="character" w:customStyle="1" w:styleId="a8">
    <w:name w:val="Σύμβολο υποσημείωσης"/>
    <w:uiPriority w:val="99"/>
    <w:rsid w:val="00D514C5"/>
    <w:rPr>
      <w:vertAlign w:val="superscript"/>
    </w:rPr>
  </w:style>
  <w:style w:type="character" w:customStyle="1" w:styleId="DeltaViewInsertion">
    <w:name w:val="DeltaView Insertion"/>
    <w:uiPriority w:val="99"/>
    <w:rsid w:val="00D514C5"/>
    <w:rPr>
      <w:b/>
      <w:bCs/>
      <w:i/>
      <w:iCs/>
      <w:spacing w:val="0"/>
      <w:lang w:val="el-GR"/>
    </w:rPr>
  </w:style>
  <w:style w:type="character" w:customStyle="1" w:styleId="NormalBoldChar">
    <w:name w:val="NormalBold Char"/>
    <w:uiPriority w:val="99"/>
    <w:rsid w:val="00D514C5"/>
    <w:rPr>
      <w:rFonts w:ascii="Times New Roman" w:hAnsi="Times New Roman" w:cs="Times New Roman"/>
      <w:b/>
      <w:bCs/>
      <w:sz w:val="24"/>
      <w:szCs w:val="24"/>
      <w:lang w:val="el-GR"/>
    </w:rPr>
  </w:style>
  <w:style w:type="character" w:customStyle="1" w:styleId="a9">
    <w:name w:val="Χαρακτήρες σημείωσης τέλους"/>
    <w:uiPriority w:val="99"/>
    <w:rsid w:val="00D514C5"/>
    <w:rPr>
      <w:vertAlign w:val="superscript"/>
    </w:rPr>
  </w:style>
  <w:style w:type="character" w:customStyle="1" w:styleId="WW-">
    <w:name w:val="WW-Χαρακτήρες σημείωσης τέλους"/>
    <w:uiPriority w:val="99"/>
    <w:rsid w:val="00D514C5"/>
  </w:style>
  <w:style w:type="character" w:styleId="aa">
    <w:name w:val="endnote reference"/>
    <w:uiPriority w:val="99"/>
    <w:semiHidden/>
    <w:rsid w:val="00D514C5"/>
    <w:rPr>
      <w:vertAlign w:val="superscript"/>
    </w:rPr>
  </w:style>
  <w:style w:type="paragraph" w:customStyle="1" w:styleId="ab">
    <w:name w:val="Επικεφαλίδα"/>
    <w:basedOn w:val="a"/>
    <w:next w:val="a0"/>
    <w:uiPriority w:val="99"/>
    <w:rsid w:val="00D514C5"/>
    <w:pPr>
      <w:keepNext/>
      <w:spacing w:before="240" w:after="120"/>
    </w:pPr>
    <w:rPr>
      <w:rFonts w:ascii="Arial" w:eastAsia="Microsoft YaHei" w:hAnsi="Arial" w:cs="Arial"/>
      <w:sz w:val="28"/>
      <w:szCs w:val="28"/>
    </w:rPr>
  </w:style>
  <w:style w:type="paragraph" w:styleId="a0">
    <w:name w:val="Body Text"/>
    <w:basedOn w:val="a"/>
    <w:link w:val="Char3"/>
    <w:uiPriority w:val="99"/>
    <w:rsid w:val="00D514C5"/>
    <w:pPr>
      <w:spacing w:after="120"/>
    </w:pPr>
    <w:rPr>
      <w:rFonts w:cs="Times New Roman"/>
      <w:sz w:val="20"/>
      <w:szCs w:val="20"/>
      <w:lang/>
    </w:rPr>
  </w:style>
  <w:style w:type="character" w:customStyle="1" w:styleId="Char3">
    <w:name w:val="Σώμα κειμένου Char"/>
    <w:link w:val="a0"/>
    <w:uiPriority w:val="99"/>
    <w:semiHidden/>
    <w:locked/>
    <w:rsid w:val="00D41C96"/>
    <w:rPr>
      <w:rFonts w:ascii="Calibri" w:hAnsi="Calibri" w:cs="Calibri"/>
      <w:kern w:val="1"/>
      <w:lang w:eastAsia="zh-CN"/>
    </w:rPr>
  </w:style>
  <w:style w:type="paragraph" w:styleId="ac">
    <w:name w:val="List"/>
    <w:basedOn w:val="a0"/>
    <w:uiPriority w:val="99"/>
    <w:rsid w:val="00D514C5"/>
  </w:style>
  <w:style w:type="paragraph" w:styleId="ad">
    <w:name w:val="caption"/>
    <w:basedOn w:val="a"/>
    <w:uiPriority w:val="99"/>
    <w:qFormat/>
    <w:rsid w:val="00D514C5"/>
    <w:pPr>
      <w:suppressLineNumbers/>
      <w:spacing w:before="120" w:after="120"/>
    </w:pPr>
    <w:rPr>
      <w:i/>
      <w:iCs/>
      <w:sz w:val="24"/>
      <w:szCs w:val="24"/>
    </w:rPr>
  </w:style>
  <w:style w:type="paragraph" w:customStyle="1" w:styleId="ae">
    <w:name w:val="Ευρετήριο"/>
    <w:basedOn w:val="a"/>
    <w:uiPriority w:val="99"/>
    <w:rsid w:val="00D514C5"/>
    <w:pPr>
      <w:suppressLineNumbers/>
    </w:pPr>
  </w:style>
  <w:style w:type="paragraph" w:customStyle="1" w:styleId="40">
    <w:name w:val="Λεζάντα4"/>
    <w:basedOn w:val="a"/>
    <w:uiPriority w:val="99"/>
    <w:rsid w:val="00D514C5"/>
    <w:pPr>
      <w:suppressLineNumbers/>
      <w:spacing w:before="120" w:after="120"/>
    </w:pPr>
    <w:rPr>
      <w:i/>
      <w:iCs/>
      <w:sz w:val="24"/>
      <w:szCs w:val="24"/>
    </w:rPr>
  </w:style>
  <w:style w:type="paragraph" w:customStyle="1" w:styleId="31">
    <w:name w:val="Λεζάντα3"/>
    <w:basedOn w:val="a"/>
    <w:uiPriority w:val="99"/>
    <w:rsid w:val="00D514C5"/>
    <w:pPr>
      <w:suppressLineNumbers/>
      <w:spacing w:before="120" w:after="120"/>
    </w:pPr>
    <w:rPr>
      <w:i/>
      <w:iCs/>
      <w:sz w:val="24"/>
      <w:szCs w:val="24"/>
    </w:rPr>
  </w:style>
  <w:style w:type="paragraph" w:customStyle="1" w:styleId="21">
    <w:name w:val="Λεζάντα2"/>
    <w:basedOn w:val="a"/>
    <w:uiPriority w:val="99"/>
    <w:rsid w:val="00D514C5"/>
    <w:pPr>
      <w:suppressLineNumbers/>
      <w:spacing w:before="120" w:after="120"/>
    </w:pPr>
    <w:rPr>
      <w:i/>
      <w:iCs/>
      <w:sz w:val="24"/>
      <w:szCs w:val="24"/>
    </w:rPr>
  </w:style>
  <w:style w:type="paragraph" w:customStyle="1" w:styleId="11">
    <w:name w:val="Λεζάντα1"/>
    <w:basedOn w:val="a"/>
    <w:uiPriority w:val="99"/>
    <w:rsid w:val="00D514C5"/>
    <w:pPr>
      <w:suppressLineNumbers/>
      <w:spacing w:before="120" w:after="120"/>
    </w:pPr>
    <w:rPr>
      <w:i/>
      <w:iCs/>
      <w:sz w:val="24"/>
      <w:szCs w:val="24"/>
    </w:rPr>
  </w:style>
  <w:style w:type="paragraph" w:styleId="af">
    <w:name w:val="header"/>
    <w:basedOn w:val="a"/>
    <w:link w:val="Char20"/>
    <w:uiPriority w:val="99"/>
    <w:rsid w:val="00D514C5"/>
    <w:pPr>
      <w:suppressLineNumbers/>
      <w:tabs>
        <w:tab w:val="center" w:pos="4153"/>
        <w:tab w:val="right" w:pos="8306"/>
      </w:tabs>
      <w:spacing w:after="0" w:line="100" w:lineRule="atLeast"/>
      <w:ind w:firstLine="284"/>
    </w:pPr>
    <w:rPr>
      <w:rFonts w:cs="Times New Roman"/>
      <w:sz w:val="20"/>
      <w:szCs w:val="20"/>
      <w:lang/>
    </w:rPr>
  </w:style>
  <w:style w:type="character" w:customStyle="1" w:styleId="Char20">
    <w:name w:val="Κεφαλίδα Char2"/>
    <w:link w:val="af"/>
    <w:uiPriority w:val="99"/>
    <w:semiHidden/>
    <w:locked/>
    <w:rsid w:val="00D41C96"/>
    <w:rPr>
      <w:rFonts w:ascii="Calibri" w:hAnsi="Calibri" w:cs="Calibri"/>
      <w:kern w:val="1"/>
      <w:lang w:eastAsia="zh-CN"/>
    </w:rPr>
  </w:style>
  <w:style w:type="paragraph" w:customStyle="1" w:styleId="12">
    <w:name w:val="Τμήμα κειμένου1"/>
    <w:basedOn w:val="a"/>
    <w:uiPriority w:val="99"/>
    <w:rsid w:val="00D514C5"/>
    <w:pPr>
      <w:spacing w:after="0" w:line="100" w:lineRule="atLeast"/>
      <w:ind w:left="-568" w:right="-355" w:firstLine="284"/>
    </w:pPr>
    <w:rPr>
      <w:rFonts w:ascii="Arial" w:hAnsi="Arial" w:cs="Arial"/>
      <w:b/>
      <w:bCs/>
      <w:sz w:val="24"/>
      <w:szCs w:val="24"/>
    </w:rPr>
  </w:style>
  <w:style w:type="paragraph" w:customStyle="1" w:styleId="13">
    <w:name w:val="Χωρίς διάστιχο1"/>
    <w:uiPriority w:val="99"/>
    <w:rsid w:val="00D514C5"/>
    <w:pPr>
      <w:suppressAutoHyphens/>
    </w:pPr>
    <w:rPr>
      <w:rFonts w:ascii="Calibri" w:hAnsi="Calibri" w:cs="Calibri"/>
      <w:kern w:val="1"/>
      <w:sz w:val="22"/>
      <w:szCs w:val="22"/>
      <w:lang w:eastAsia="zh-CN"/>
    </w:rPr>
  </w:style>
  <w:style w:type="paragraph" w:customStyle="1" w:styleId="GRHelvA">
    <w:name w:val="GR Helv Aπλό"/>
    <w:basedOn w:val="a"/>
    <w:uiPriority w:val="99"/>
    <w:rsid w:val="00D514C5"/>
    <w:pPr>
      <w:spacing w:after="0" w:line="100" w:lineRule="atLeast"/>
      <w:ind w:firstLine="284"/>
    </w:pPr>
    <w:rPr>
      <w:rFonts w:ascii="?O·II·UOUAEO‹200" w:hAnsi="?O·II·UOUAEO‹200" w:cs="?O·II·UOUAEO‹200"/>
      <w:sz w:val="24"/>
      <w:szCs w:val="24"/>
    </w:rPr>
  </w:style>
  <w:style w:type="paragraph" w:customStyle="1" w:styleId="14">
    <w:name w:val="Κείμενο πλαισίου1"/>
    <w:basedOn w:val="a"/>
    <w:uiPriority w:val="99"/>
    <w:rsid w:val="00D514C5"/>
    <w:pPr>
      <w:spacing w:after="0" w:line="100" w:lineRule="atLeast"/>
    </w:pPr>
    <w:rPr>
      <w:rFonts w:ascii="Tahoma" w:hAnsi="Tahoma" w:cs="Tahoma"/>
      <w:sz w:val="16"/>
      <w:szCs w:val="16"/>
    </w:rPr>
  </w:style>
  <w:style w:type="paragraph" w:customStyle="1" w:styleId="15">
    <w:name w:val="Παράγραφος λίστας1"/>
    <w:basedOn w:val="a"/>
    <w:uiPriority w:val="99"/>
    <w:rsid w:val="00D514C5"/>
    <w:pPr>
      <w:spacing w:after="0"/>
      <w:ind w:left="720" w:firstLine="0"/>
      <w:jc w:val="left"/>
    </w:pPr>
  </w:style>
  <w:style w:type="paragraph" w:styleId="af0">
    <w:name w:val="footer"/>
    <w:basedOn w:val="a"/>
    <w:link w:val="Char10"/>
    <w:uiPriority w:val="99"/>
    <w:rsid w:val="00D514C5"/>
    <w:pPr>
      <w:suppressLineNumbers/>
      <w:tabs>
        <w:tab w:val="center" w:pos="4153"/>
        <w:tab w:val="right" w:pos="8306"/>
      </w:tabs>
      <w:spacing w:after="0" w:line="100" w:lineRule="atLeast"/>
    </w:pPr>
    <w:rPr>
      <w:rFonts w:cs="Times New Roman"/>
      <w:sz w:val="20"/>
      <w:szCs w:val="20"/>
      <w:lang/>
    </w:rPr>
  </w:style>
  <w:style w:type="character" w:customStyle="1" w:styleId="Char10">
    <w:name w:val="Υποσέλιδο Char1"/>
    <w:link w:val="af0"/>
    <w:uiPriority w:val="99"/>
    <w:semiHidden/>
    <w:locked/>
    <w:rsid w:val="00D41C96"/>
    <w:rPr>
      <w:rFonts w:ascii="Calibri" w:hAnsi="Calibri" w:cs="Calibri"/>
      <w:kern w:val="1"/>
      <w:lang w:eastAsia="zh-CN"/>
    </w:rPr>
  </w:style>
  <w:style w:type="paragraph" w:customStyle="1" w:styleId="Web1">
    <w:name w:val="Κανονικό (Web)1"/>
    <w:basedOn w:val="a"/>
    <w:uiPriority w:val="99"/>
    <w:rsid w:val="00D514C5"/>
    <w:pPr>
      <w:spacing w:before="28" w:after="28" w:line="100" w:lineRule="atLeast"/>
      <w:ind w:firstLine="0"/>
      <w:jc w:val="left"/>
    </w:pPr>
    <w:rPr>
      <w:sz w:val="24"/>
      <w:szCs w:val="24"/>
    </w:rPr>
  </w:style>
  <w:style w:type="paragraph" w:customStyle="1" w:styleId="af1">
    <w:name w:val="Περιεχόμενα πίνακα"/>
    <w:basedOn w:val="a"/>
    <w:uiPriority w:val="99"/>
    <w:rsid w:val="00D514C5"/>
    <w:pPr>
      <w:suppressLineNumbers/>
    </w:pPr>
  </w:style>
  <w:style w:type="paragraph" w:customStyle="1" w:styleId="af2">
    <w:name w:val="Επικεφαλίδα πίνακα"/>
    <w:basedOn w:val="af1"/>
    <w:uiPriority w:val="99"/>
    <w:rsid w:val="00D514C5"/>
    <w:pPr>
      <w:jc w:val="center"/>
    </w:pPr>
    <w:rPr>
      <w:b/>
      <w:bCs/>
    </w:rPr>
  </w:style>
  <w:style w:type="paragraph" w:styleId="af3">
    <w:name w:val="footnote text"/>
    <w:basedOn w:val="a"/>
    <w:link w:val="Char4"/>
    <w:uiPriority w:val="99"/>
    <w:semiHidden/>
    <w:rsid w:val="00D514C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rFonts w:cs="Times New Roman"/>
      <w:sz w:val="20"/>
      <w:szCs w:val="20"/>
      <w:lang/>
    </w:rPr>
  </w:style>
  <w:style w:type="character" w:customStyle="1" w:styleId="Char4">
    <w:name w:val="Κείμενο υποσημείωσης Char"/>
    <w:link w:val="af3"/>
    <w:uiPriority w:val="99"/>
    <w:semiHidden/>
    <w:locked/>
    <w:rsid w:val="00D41C96"/>
    <w:rPr>
      <w:rFonts w:ascii="Calibri" w:hAnsi="Calibri" w:cs="Calibri"/>
      <w:kern w:val="1"/>
      <w:sz w:val="20"/>
      <w:szCs w:val="20"/>
      <w:lang w:eastAsia="zh-CN"/>
    </w:rPr>
  </w:style>
  <w:style w:type="paragraph" w:customStyle="1" w:styleId="16">
    <w:name w:val="Βασικό1"/>
    <w:uiPriority w:val="99"/>
    <w:rsid w:val="00D514C5"/>
    <w:pPr>
      <w:widowControl w:val="0"/>
      <w:suppressAutoHyphens/>
    </w:pPr>
    <w:rPr>
      <w:rFonts w:eastAsia="SimSun"/>
      <w:sz w:val="24"/>
      <w:szCs w:val="24"/>
      <w:lang w:eastAsia="zh-CN"/>
    </w:rPr>
  </w:style>
  <w:style w:type="paragraph" w:customStyle="1" w:styleId="af4">
    <w:name w:val="Παραθέσεις"/>
    <w:basedOn w:val="a"/>
    <w:uiPriority w:val="99"/>
    <w:rsid w:val="00D514C5"/>
  </w:style>
  <w:style w:type="paragraph" w:styleId="af5">
    <w:name w:val="Title"/>
    <w:basedOn w:val="ab"/>
    <w:next w:val="a0"/>
    <w:link w:val="Char5"/>
    <w:uiPriority w:val="99"/>
    <w:qFormat/>
    <w:rsid w:val="00D514C5"/>
    <w:rPr>
      <w:rFonts w:ascii="Cambria" w:eastAsia="Times New Roman" w:hAnsi="Cambria" w:cs="Times New Roman"/>
      <w:b/>
      <w:bCs/>
      <w:kern w:val="28"/>
      <w:sz w:val="32"/>
      <w:szCs w:val="32"/>
      <w:lang/>
    </w:rPr>
  </w:style>
  <w:style w:type="character" w:customStyle="1" w:styleId="Char5">
    <w:name w:val="Τίτλος Char"/>
    <w:link w:val="af5"/>
    <w:uiPriority w:val="99"/>
    <w:locked/>
    <w:rsid w:val="00D41C96"/>
    <w:rPr>
      <w:rFonts w:ascii="Cambria" w:hAnsi="Cambria" w:cs="Cambria"/>
      <w:b/>
      <w:bCs/>
      <w:kern w:val="28"/>
      <w:sz w:val="32"/>
      <w:szCs w:val="32"/>
      <w:lang w:eastAsia="zh-CN"/>
    </w:rPr>
  </w:style>
  <w:style w:type="paragraph" w:styleId="af6">
    <w:name w:val="Subtitle"/>
    <w:basedOn w:val="ab"/>
    <w:next w:val="a0"/>
    <w:link w:val="Char6"/>
    <w:uiPriority w:val="99"/>
    <w:qFormat/>
    <w:rsid w:val="00D514C5"/>
    <w:rPr>
      <w:rFonts w:ascii="Cambria" w:eastAsia="Times New Roman" w:hAnsi="Cambria" w:cs="Times New Roman"/>
      <w:sz w:val="24"/>
      <w:szCs w:val="24"/>
      <w:lang/>
    </w:rPr>
  </w:style>
  <w:style w:type="character" w:customStyle="1" w:styleId="Char6">
    <w:name w:val="Υπότιτλος Char"/>
    <w:link w:val="af6"/>
    <w:uiPriority w:val="99"/>
    <w:locked/>
    <w:rsid w:val="00D41C96"/>
    <w:rPr>
      <w:rFonts w:ascii="Cambria" w:hAnsi="Cambria" w:cs="Cambria"/>
      <w:kern w:val="1"/>
      <w:sz w:val="24"/>
      <w:szCs w:val="24"/>
      <w:lang w:eastAsia="zh-CN"/>
    </w:rPr>
  </w:style>
  <w:style w:type="paragraph" w:customStyle="1" w:styleId="af7">
    <w:name w:val="Προμορφοποιημένο κείμενο"/>
    <w:basedOn w:val="a"/>
    <w:uiPriority w:val="99"/>
    <w:rsid w:val="00D514C5"/>
  </w:style>
  <w:style w:type="paragraph" w:customStyle="1" w:styleId="af8">
    <w:name w:val="Οριζόντια γραμμή"/>
    <w:basedOn w:val="a"/>
    <w:next w:val="a0"/>
    <w:uiPriority w:val="99"/>
    <w:rsid w:val="00D514C5"/>
  </w:style>
  <w:style w:type="paragraph" w:customStyle="1" w:styleId="Pagedecouverture">
    <w:name w:val="Page de couverture"/>
    <w:basedOn w:val="a"/>
    <w:next w:val="a"/>
    <w:uiPriority w:val="99"/>
    <w:rsid w:val="00D514C5"/>
    <w:pPr>
      <w:spacing w:after="0"/>
    </w:pPr>
  </w:style>
  <w:style w:type="paragraph" w:customStyle="1" w:styleId="PartTitle">
    <w:name w:val="PartTitle"/>
    <w:basedOn w:val="a"/>
    <w:next w:val="ChapterTitle"/>
    <w:uiPriority w:val="99"/>
    <w:rsid w:val="00D514C5"/>
    <w:pPr>
      <w:keepNext/>
      <w:pageBreakBefore/>
      <w:spacing w:before="120" w:after="360"/>
      <w:jc w:val="center"/>
    </w:pPr>
    <w:rPr>
      <w:b/>
      <w:bCs/>
      <w:sz w:val="36"/>
      <w:szCs w:val="36"/>
    </w:rPr>
  </w:style>
  <w:style w:type="paragraph" w:customStyle="1" w:styleId="ChapterTitle">
    <w:name w:val="ChapterTitle"/>
    <w:basedOn w:val="a"/>
    <w:next w:val="a"/>
    <w:uiPriority w:val="99"/>
    <w:rsid w:val="00D514C5"/>
    <w:pPr>
      <w:keepNext/>
      <w:spacing w:before="120" w:after="360"/>
      <w:ind w:firstLine="0"/>
      <w:jc w:val="center"/>
    </w:pPr>
    <w:rPr>
      <w:b/>
      <w:bCs/>
    </w:rPr>
  </w:style>
  <w:style w:type="paragraph" w:customStyle="1" w:styleId="Titrearticle">
    <w:name w:val="Titre article"/>
    <w:basedOn w:val="a"/>
    <w:next w:val="a"/>
    <w:uiPriority w:val="99"/>
    <w:rsid w:val="00D514C5"/>
    <w:pPr>
      <w:keepNext/>
      <w:spacing w:before="360" w:after="120"/>
      <w:jc w:val="center"/>
    </w:pPr>
    <w:rPr>
      <w:i/>
      <w:iCs/>
    </w:rPr>
  </w:style>
  <w:style w:type="paragraph" w:customStyle="1" w:styleId="Point0">
    <w:name w:val="Point 0"/>
    <w:basedOn w:val="a"/>
    <w:uiPriority w:val="99"/>
    <w:rsid w:val="00D514C5"/>
    <w:pPr>
      <w:ind w:left="850" w:hanging="850"/>
    </w:pPr>
  </w:style>
  <w:style w:type="paragraph" w:customStyle="1" w:styleId="Tiret0">
    <w:name w:val="Tiret 0"/>
    <w:basedOn w:val="Point0"/>
    <w:uiPriority w:val="99"/>
    <w:rsid w:val="00D514C5"/>
    <w:pPr>
      <w:tabs>
        <w:tab w:val="num" w:pos="850"/>
      </w:tabs>
    </w:pPr>
  </w:style>
  <w:style w:type="paragraph" w:customStyle="1" w:styleId="Point1">
    <w:name w:val="Point 1"/>
    <w:basedOn w:val="a"/>
    <w:uiPriority w:val="99"/>
    <w:rsid w:val="00D514C5"/>
    <w:pPr>
      <w:ind w:left="1417" w:hanging="567"/>
    </w:pPr>
  </w:style>
  <w:style w:type="paragraph" w:customStyle="1" w:styleId="Tiret1">
    <w:name w:val="Tiret 1"/>
    <w:basedOn w:val="Point1"/>
    <w:uiPriority w:val="99"/>
    <w:rsid w:val="00D514C5"/>
    <w:pPr>
      <w:tabs>
        <w:tab w:val="num" w:pos="1417"/>
      </w:tabs>
    </w:pPr>
  </w:style>
  <w:style w:type="paragraph" w:customStyle="1" w:styleId="SectionTitle">
    <w:name w:val="SectionTitle"/>
    <w:basedOn w:val="a"/>
    <w:next w:val="1"/>
    <w:uiPriority w:val="99"/>
    <w:rsid w:val="00D514C5"/>
    <w:pPr>
      <w:keepNext/>
      <w:spacing w:before="120" w:after="360"/>
      <w:jc w:val="center"/>
    </w:pPr>
    <w:rPr>
      <w:b/>
      <w:bCs/>
      <w:smallCaps/>
      <w:sz w:val="28"/>
      <w:szCs w:val="28"/>
    </w:rPr>
  </w:style>
  <w:style w:type="paragraph" w:customStyle="1" w:styleId="Text1">
    <w:name w:val="Text 1"/>
    <w:basedOn w:val="a"/>
    <w:uiPriority w:val="99"/>
    <w:rsid w:val="00D514C5"/>
    <w:pPr>
      <w:ind w:left="850" w:firstLine="0"/>
    </w:pPr>
  </w:style>
  <w:style w:type="paragraph" w:customStyle="1" w:styleId="NumPar1">
    <w:name w:val="NumPar 1"/>
    <w:basedOn w:val="a"/>
    <w:next w:val="Text1"/>
    <w:uiPriority w:val="99"/>
    <w:rsid w:val="00D514C5"/>
    <w:pPr>
      <w:tabs>
        <w:tab w:val="num" w:pos="850"/>
      </w:tabs>
      <w:ind w:left="850" w:hanging="850"/>
    </w:pPr>
  </w:style>
  <w:style w:type="paragraph" w:customStyle="1" w:styleId="NormalLeft">
    <w:name w:val="Normal Left"/>
    <w:basedOn w:val="a"/>
    <w:uiPriority w:val="99"/>
    <w:rsid w:val="00D514C5"/>
    <w:pPr>
      <w:jc w:val="left"/>
    </w:pPr>
  </w:style>
  <w:style w:type="paragraph" w:styleId="af9">
    <w:name w:val="endnote text"/>
    <w:basedOn w:val="a"/>
    <w:link w:val="Char7"/>
    <w:uiPriority w:val="99"/>
    <w:semiHidden/>
    <w:rsid w:val="00E00AB5"/>
    <w:rPr>
      <w:rFonts w:cs="Times New Roman"/>
      <w:sz w:val="20"/>
      <w:szCs w:val="20"/>
      <w:lang/>
    </w:rPr>
  </w:style>
  <w:style w:type="character" w:customStyle="1" w:styleId="Char7">
    <w:name w:val="Κείμενο σημείωσης τέλους Char"/>
    <w:link w:val="af9"/>
    <w:uiPriority w:val="99"/>
    <w:locked/>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4588</Words>
  <Characters>24777</Characters>
  <Application>Microsoft Office Word</Application>
  <DocSecurity>0</DocSecurity>
  <Lines>206</Lines>
  <Paragraphs>58</Paragraphs>
  <ScaleCrop>false</ScaleCrop>
  <Company>Microsoft</Company>
  <LinksUpToDate>false</LinksUpToDate>
  <CharactersWithSpaces>29307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dc:description/>
  <cp:lastModifiedBy>pantelis</cp:lastModifiedBy>
  <cp:revision>7</cp:revision>
  <cp:lastPrinted>2017-07-24T08:55:00Z</cp:lastPrinted>
  <dcterms:created xsi:type="dcterms:W3CDTF">2018-11-01T12:27:00Z</dcterms:created>
  <dcterms:modified xsi:type="dcterms:W3CDTF">2020-09-29T08:56:00Z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8.18168704112606E-299</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