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06" w:type="dxa"/>
        <w:jc w:val="center"/>
        <w:tblLayout w:type="fixed"/>
        <w:tblCellMar>
          <w:top w:w="55" w:type="dxa"/>
          <w:left w:w="55" w:type="dxa"/>
          <w:bottom w:w="55" w:type="dxa"/>
          <w:right w:w="55" w:type="dxa"/>
        </w:tblCellMar>
        <w:tblLook w:val="0000"/>
      </w:tblPr>
      <w:tblGrid>
        <w:gridCol w:w="9206"/>
      </w:tblGrid>
      <w:tr w:rsidR="00E00AB5">
        <w:trPr>
          <w:trHeight w:val="4168"/>
          <w:jc w:val="center"/>
        </w:trPr>
        <w:tc>
          <w:tcPr>
            <w:tcW w:w="9206"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396399" w:rsidRDefault="00E00AB5" w:rsidP="00396399">
            <w:pPr>
              <w:spacing w:after="0"/>
              <w:ind w:firstLine="0"/>
              <w:rPr>
                <w:b/>
              </w:rPr>
            </w:pPr>
            <w:r>
              <w:t xml:space="preserve">- Ονομασία: </w:t>
            </w:r>
            <w:r w:rsidR="00396399" w:rsidRPr="00AA3BEE">
              <w:rPr>
                <w:b/>
              </w:rPr>
              <w:t>Αποκεντρωμένη Διοίκηση Μακεδονίας Θράκης</w:t>
            </w:r>
          </w:p>
          <w:p w:rsidR="00396399" w:rsidRPr="00AA3BEE" w:rsidRDefault="00396399" w:rsidP="00396399">
            <w:pPr>
              <w:spacing w:after="0"/>
              <w:ind w:firstLine="1137"/>
              <w:rPr>
                <w:b/>
              </w:rPr>
            </w:pPr>
            <w:r>
              <w:rPr>
                <w:b/>
              </w:rPr>
              <w:t>Γενική Δ/</w:t>
            </w:r>
            <w:proofErr w:type="spellStart"/>
            <w:r>
              <w:rPr>
                <w:b/>
              </w:rPr>
              <w:t>νση</w:t>
            </w:r>
            <w:proofErr w:type="spellEnd"/>
            <w:r>
              <w:rPr>
                <w:b/>
              </w:rPr>
              <w:t xml:space="preserve"> Δασών και Αγροτικών Υποθέσεων</w:t>
            </w:r>
          </w:p>
          <w:p w:rsidR="00D11E79" w:rsidRPr="00AA3BEE" w:rsidRDefault="00D11E79" w:rsidP="00D11E79">
            <w:pPr>
              <w:spacing w:after="0"/>
              <w:ind w:firstLine="1137"/>
              <w:rPr>
                <w:b/>
              </w:rPr>
            </w:pPr>
            <w:r>
              <w:rPr>
                <w:b/>
              </w:rPr>
              <w:t>Διεύθυνση Συντονισμού και Επιθεώρησης Δασών</w:t>
            </w:r>
          </w:p>
          <w:p w:rsidR="00D11E79" w:rsidRPr="00AA3BEE" w:rsidRDefault="00D11E79" w:rsidP="00D11E79">
            <w:pPr>
              <w:spacing w:after="0"/>
              <w:ind w:firstLine="1137"/>
              <w:rPr>
                <w:b/>
              </w:rPr>
            </w:pPr>
            <w:r w:rsidRPr="00AA3BEE">
              <w:rPr>
                <w:b/>
              </w:rPr>
              <w:t xml:space="preserve">Διεύθυνση Δασών Νομού </w:t>
            </w:r>
            <w:r w:rsidR="002F5437">
              <w:rPr>
                <w:b/>
              </w:rPr>
              <w:t>Δράμας</w:t>
            </w:r>
          </w:p>
          <w:p w:rsidR="00E00AB5" w:rsidRPr="00D11E79" w:rsidRDefault="00D11E79" w:rsidP="00396399">
            <w:pPr>
              <w:spacing w:after="0"/>
              <w:ind w:firstLine="1137"/>
              <w:rPr>
                <w:b/>
              </w:rPr>
            </w:pPr>
            <w:r w:rsidRPr="00D11E79">
              <w:rPr>
                <w:b/>
              </w:rPr>
              <w:t xml:space="preserve">Δασαρχείο </w:t>
            </w:r>
            <w:r w:rsidR="002F5437">
              <w:rPr>
                <w:b/>
              </w:rPr>
              <w:t>Δράμ</w:t>
            </w:r>
            <w:r w:rsidRPr="00D11E79">
              <w:rPr>
                <w:b/>
              </w:rPr>
              <w:t>ας</w:t>
            </w:r>
          </w:p>
          <w:p w:rsidR="00E00AB5" w:rsidRPr="00E8064F" w:rsidRDefault="00E00AB5" w:rsidP="00576263">
            <w:pPr>
              <w:spacing w:after="0"/>
              <w:ind w:firstLine="0"/>
            </w:pPr>
            <w:r>
              <w:t xml:space="preserve">- Κωδικός  Αναθέτουσας Αρχής / Αναθέτοντα Φορέα ΚΗΜΔΗΣ : </w:t>
            </w:r>
            <w:r w:rsidR="00396399" w:rsidRPr="00E8064F">
              <w:rPr>
                <w:b/>
              </w:rPr>
              <w:t>50205</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5437">
              <w:t>Αγ. Κωνσταντίνου 1</w:t>
            </w:r>
            <w:r w:rsidR="00D11E79">
              <w:t>/</w:t>
            </w:r>
            <w:r w:rsidR="002F5437">
              <w:t>Δράμα</w:t>
            </w:r>
            <w:r w:rsidR="00396399">
              <w:rPr>
                <w:b/>
              </w:rPr>
              <w:t xml:space="preserve"> </w:t>
            </w:r>
            <w:r w:rsidR="00396399" w:rsidRPr="00396399">
              <w:rPr>
                <w:b/>
              </w:rPr>
              <w:t>/</w:t>
            </w:r>
            <w:r w:rsidR="00396399">
              <w:rPr>
                <w:b/>
              </w:rPr>
              <w:t xml:space="preserve"> </w:t>
            </w:r>
            <w:r w:rsidR="002F5437">
              <w:rPr>
                <w:b/>
              </w:rPr>
              <w:t>66133</w:t>
            </w:r>
          </w:p>
          <w:p w:rsidR="00E00AB5" w:rsidRDefault="00E00AB5" w:rsidP="00576263">
            <w:pPr>
              <w:spacing w:after="0"/>
              <w:ind w:firstLine="0"/>
            </w:pPr>
            <w:r>
              <w:t>- Αρμόδιος για πληροφορίες:</w:t>
            </w:r>
            <w:r w:rsidR="00D11E79">
              <w:t xml:space="preserve"> </w:t>
            </w:r>
            <w:r w:rsidR="002F5437">
              <w:t>Αρναούτογλου Γεωργία-Κωνσταντινίδης Παντελής</w:t>
            </w:r>
          </w:p>
          <w:p w:rsidR="002F5437" w:rsidRDefault="00E00AB5" w:rsidP="00576263">
            <w:pPr>
              <w:spacing w:after="0"/>
              <w:ind w:firstLine="0"/>
              <w:rPr>
                <w:b/>
              </w:rPr>
            </w:pPr>
            <w:r>
              <w:t xml:space="preserve">- Τηλέφωνο: </w:t>
            </w:r>
            <w:r w:rsidR="00D11E79">
              <w:rPr>
                <w:b/>
              </w:rPr>
              <w:t>2</w:t>
            </w:r>
            <w:r w:rsidR="00396399" w:rsidRPr="00396399">
              <w:rPr>
                <w:b/>
              </w:rPr>
              <w:t>31</w:t>
            </w:r>
            <w:r w:rsidR="00D11E79">
              <w:rPr>
                <w:b/>
              </w:rPr>
              <w:t>3</w:t>
            </w:r>
            <w:r w:rsidR="00396399" w:rsidRPr="00396399">
              <w:rPr>
                <w:b/>
              </w:rPr>
              <w:t xml:space="preserve"> </w:t>
            </w:r>
            <w:r w:rsidR="00D11E79">
              <w:rPr>
                <w:b/>
              </w:rPr>
              <w:t>309</w:t>
            </w:r>
            <w:r w:rsidR="002F5437">
              <w:rPr>
                <w:b/>
              </w:rPr>
              <w:t>894-895</w:t>
            </w:r>
          </w:p>
          <w:p w:rsidR="00E00AB5" w:rsidRPr="00396399" w:rsidRDefault="00E00AB5" w:rsidP="00576263">
            <w:pPr>
              <w:spacing w:after="0"/>
              <w:ind w:firstLine="0"/>
            </w:pPr>
            <w:r>
              <w:t xml:space="preserve">- </w:t>
            </w:r>
            <w:proofErr w:type="spellStart"/>
            <w:r>
              <w:t>Ηλ</w:t>
            </w:r>
            <w:proofErr w:type="spellEnd"/>
            <w:r>
              <w:t xml:space="preserve">. ταχυδρομείο: </w:t>
            </w:r>
            <w:proofErr w:type="spellStart"/>
            <w:r w:rsidR="00D11E79" w:rsidRPr="00677D64">
              <w:rPr>
                <w:rFonts w:ascii="Cambria" w:hAnsi="Cambria" w:cs="Tahoma"/>
                <w:b/>
                <w:color w:val="1F497D"/>
                <w:u w:val="single"/>
              </w:rPr>
              <w:t>das</w:t>
            </w:r>
            <w:proofErr w:type="spellEnd"/>
            <w:r w:rsidR="00D11E79" w:rsidRPr="00677D64">
              <w:rPr>
                <w:rFonts w:ascii="Cambria" w:hAnsi="Cambria" w:cs="Tahoma"/>
                <w:b/>
                <w:color w:val="1F497D"/>
                <w:u w:val="single"/>
              </w:rPr>
              <w:t>-</w:t>
            </w:r>
            <w:proofErr w:type="spellStart"/>
            <w:r w:rsidR="002F5437">
              <w:rPr>
                <w:rFonts w:ascii="Cambria" w:hAnsi="Cambria" w:cs="Tahoma"/>
                <w:b/>
                <w:color w:val="1F497D"/>
                <w:u w:val="single"/>
                <w:lang w:val="en-US"/>
              </w:rPr>
              <w:t>dra</w:t>
            </w:r>
            <w:proofErr w:type="spellEnd"/>
            <w:r w:rsidR="00D11E79" w:rsidRPr="00677D64">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p>
          <w:p w:rsidR="00E00AB5" w:rsidRPr="00396399" w:rsidRDefault="00E00AB5" w:rsidP="00576263">
            <w:pPr>
              <w:spacing w:after="0"/>
              <w:ind w:firstLine="0"/>
            </w:pPr>
            <w:r>
              <w:t>- Διεύθυνση στο Διαδίκτυο (διεύθυνση δικτυακού τόπου) (</w:t>
            </w:r>
            <w:r>
              <w:rPr>
                <w:i/>
              </w:rPr>
              <w:t>εάν υπάρχει</w:t>
            </w:r>
            <w:r>
              <w:t>):</w:t>
            </w:r>
            <w:r w:rsidR="00D11E79" w:rsidRPr="00677D64">
              <w:rPr>
                <w:rFonts w:ascii="Cambria" w:hAnsi="Cambria" w:cs="Tahoma"/>
                <w:b/>
                <w:color w:val="1F497D"/>
                <w:u w:val="single"/>
              </w:rPr>
              <w:t xml:space="preserve"> </w:t>
            </w:r>
            <w:r w:rsidR="00D11E79">
              <w:rPr>
                <w:rFonts w:ascii="Cambria" w:hAnsi="Cambria" w:cs="Tahoma"/>
                <w:b/>
                <w:color w:val="1F497D"/>
                <w:u w:val="single"/>
              </w:rPr>
              <w:t>(</w:t>
            </w:r>
            <w:r w:rsidR="002F5437">
              <w:rPr>
                <w:rFonts w:ascii="Cambria" w:hAnsi="Cambria" w:cs="Tahoma"/>
                <w:b/>
                <w:color w:val="1F497D"/>
                <w:u w:val="single"/>
                <w:lang w:val="en-US"/>
              </w:rPr>
              <w:t>www</w:t>
            </w:r>
            <w:r w:rsidR="002F5437" w:rsidRPr="002F5437">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r w:rsidR="00D11E79">
              <w:rPr>
                <w:b/>
              </w:rPr>
              <w:t>)</w:t>
            </w:r>
          </w:p>
        </w:tc>
      </w:tr>
      <w:tr w:rsidR="00E00AB5">
        <w:trPr>
          <w:trHeight w:val="648"/>
          <w:jc w:val="center"/>
        </w:trPr>
        <w:tc>
          <w:tcPr>
            <w:tcW w:w="9206"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rPr>
                <w:b/>
                <w:bCs/>
              </w:rPr>
            </w:pPr>
            <w:r>
              <w:rPr>
                <w:b/>
                <w:bCs/>
              </w:rPr>
              <w:t>Β: Πληροφορίες σχετικά με τη διαδικασία σύναψης σύμβασης</w:t>
            </w:r>
            <w:r w:rsidR="00C95999">
              <w:rPr>
                <w:b/>
                <w:bCs/>
              </w:rPr>
              <w:t xml:space="preserve">: </w:t>
            </w:r>
          </w:p>
          <w:p w:rsidR="00B51016" w:rsidRPr="00221DC1" w:rsidRDefault="00C95999" w:rsidP="00C36503">
            <w:pPr>
              <w:rPr>
                <w:rFonts w:asciiTheme="minorHAnsi" w:hAnsiTheme="minorHAnsi" w:cs="Tahoma"/>
                <w:b/>
              </w:rPr>
            </w:pPr>
            <w:r>
              <w:t xml:space="preserve">Τίτλος ή σύντομη περιγραφή της δημόσιας σύμβασης (συμπεριλαμβανομένου του σχετικού </w:t>
            </w:r>
            <w:r w:rsidRPr="00221DC1">
              <w:rPr>
                <w:lang w:val="en-US"/>
              </w:rPr>
              <w:t>CPV</w:t>
            </w:r>
            <w:r w:rsidRPr="00221DC1">
              <w:t xml:space="preserve">): </w:t>
            </w:r>
            <w:r w:rsidR="002F5437" w:rsidRPr="00221DC1">
              <w:rPr>
                <w:b/>
              </w:rPr>
              <w:t>Ε</w:t>
            </w:r>
            <w:r w:rsidRPr="00221DC1">
              <w:rPr>
                <w:b/>
              </w:rPr>
              <w:t xml:space="preserve">ργασίες </w:t>
            </w:r>
            <w:r w:rsidR="00C36503" w:rsidRPr="00221DC1">
              <w:rPr>
                <w:rFonts w:asciiTheme="minorHAnsi" w:hAnsiTheme="minorHAnsi" w:cs="Tahoma"/>
                <w:b/>
              </w:rPr>
              <w:t xml:space="preserve">«Συλλογής κώνων και σπόρων δασοπονικών ειδών περιοχής Δασαρχείου Δράμας.» </w:t>
            </w:r>
          </w:p>
          <w:p w:rsidR="00C95999" w:rsidRPr="00221DC1" w:rsidRDefault="00B51016" w:rsidP="00C95999">
            <w:pPr>
              <w:numPr>
                <w:ilvl w:val="0"/>
                <w:numId w:val="9"/>
              </w:numPr>
              <w:tabs>
                <w:tab w:val="clear" w:pos="360"/>
              </w:tabs>
              <w:spacing w:after="0"/>
              <w:ind w:left="126" w:hanging="126"/>
            </w:pPr>
            <w:r w:rsidRPr="00221DC1">
              <w:rPr>
                <w:b/>
              </w:rPr>
              <w:t xml:space="preserve"> </w:t>
            </w:r>
            <w:r w:rsidR="00C95999" w:rsidRPr="00221DC1">
              <w:rPr>
                <w:b/>
              </w:rPr>
              <w:t xml:space="preserve">(Κωδικός </w:t>
            </w:r>
            <w:r w:rsidR="00C95999" w:rsidRPr="00221DC1">
              <w:rPr>
                <w:b/>
                <w:lang w:val="en-US"/>
              </w:rPr>
              <w:t>CPV</w:t>
            </w:r>
            <w:r w:rsidR="00C95999" w:rsidRPr="00221DC1">
              <w:rPr>
                <w:b/>
              </w:rPr>
              <w:t xml:space="preserve">: </w:t>
            </w:r>
            <w:r w:rsidR="00BA3151" w:rsidRPr="00221DC1">
              <w:rPr>
                <w:b/>
              </w:rPr>
              <w:t>772311</w:t>
            </w:r>
            <w:r w:rsidR="00221DC1" w:rsidRPr="00221DC1">
              <w:rPr>
                <w:b/>
              </w:rPr>
              <w:t>00</w:t>
            </w:r>
            <w:r w:rsidR="00C95999" w:rsidRPr="00221DC1">
              <w:rPr>
                <w:b/>
              </w:rPr>
              <w:t>)</w:t>
            </w:r>
          </w:p>
          <w:p w:rsidR="00C95999" w:rsidRPr="00221DC1" w:rsidRDefault="00C95999" w:rsidP="00C95999">
            <w:pPr>
              <w:numPr>
                <w:ilvl w:val="0"/>
                <w:numId w:val="9"/>
              </w:numPr>
              <w:tabs>
                <w:tab w:val="clear" w:pos="360"/>
              </w:tabs>
              <w:spacing w:after="0"/>
              <w:ind w:left="126" w:hanging="126"/>
            </w:pPr>
            <w:r w:rsidRPr="00221DC1">
              <w:t xml:space="preserve">Κωδικός στο </w:t>
            </w:r>
            <w:r w:rsidRPr="00221DC1">
              <w:rPr>
                <w:b/>
              </w:rPr>
              <w:t>ΚΗΜΔΗΣ:</w:t>
            </w:r>
            <w:r w:rsidR="00E90C49" w:rsidRPr="00221DC1">
              <w:rPr>
                <w:b/>
                <w:lang w:val="en-US"/>
              </w:rPr>
              <w:t xml:space="preserve"> </w:t>
            </w:r>
            <w:r w:rsidR="00891B47">
              <w:rPr>
                <w:b/>
                <w:lang w:val="en-US"/>
              </w:rPr>
              <w:t>20PROC007343735 2020-09-21</w:t>
            </w:r>
          </w:p>
          <w:p w:rsidR="00F92761" w:rsidRDefault="00C95999" w:rsidP="00C95999">
            <w:pPr>
              <w:numPr>
                <w:ilvl w:val="0"/>
                <w:numId w:val="9"/>
              </w:numPr>
              <w:tabs>
                <w:tab w:val="clear" w:pos="360"/>
              </w:tabs>
              <w:spacing w:after="0"/>
              <w:ind w:left="126" w:hanging="126"/>
            </w:pPr>
            <w:r w:rsidRPr="00221DC1">
              <w:t>Η σύμβαση αναφέρεται σε έργα, προμήθειες</w:t>
            </w:r>
            <w:r>
              <w:t xml:space="preserve"> ή υπηρεσίες:</w:t>
            </w:r>
            <w:r w:rsidR="00F92761">
              <w:t xml:space="preserve"> </w:t>
            </w:r>
            <w:r w:rsidR="00F92761" w:rsidRPr="00F92761">
              <w:rPr>
                <w:b/>
              </w:rPr>
              <w:t>Υπηρεσίες</w:t>
            </w:r>
          </w:p>
          <w:p w:rsidR="00C95999" w:rsidRDefault="00F92761" w:rsidP="00C95999">
            <w:pPr>
              <w:numPr>
                <w:ilvl w:val="0"/>
                <w:numId w:val="9"/>
              </w:numPr>
              <w:tabs>
                <w:tab w:val="clear" w:pos="360"/>
              </w:tabs>
              <w:spacing w:after="0"/>
              <w:ind w:left="126" w:hanging="126"/>
            </w:pPr>
            <w:r>
              <w:t xml:space="preserve">Εφόσον υφίστανται, ένδειξη ύπαρξης σχετικών τμημάτων: </w:t>
            </w:r>
            <w:r w:rsidRPr="00F92761">
              <w:rPr>
                <w:b/>
              </w:rPr>
              <w:t xml:space="preserve">Περιοχή ευθύνης Δασαρχείου </w:t>
            </w:r>
            <w:r w:rsidR="002F5437">
              <w:rPr>
                <w:b/>
              </w:rPr>
              <w:t>Δράμας</w:t>
            </w:r>
          </w:p>
          <w:p w:rsidR="00F92761" w:rsidRDefault="00F92761" w:rsidP="00F92761">
            <w:pPr>
              <w:numPr>
                <w:ilvl w:val="0"/>
                <w:numId w:val="9"/>
              </w:numPr>
              <w:tabs>
                <w:tab w:val="clear" w:pos="360"/>
              </w:tabs>
              <w:spacing w:after="0"/>
              <w:ind w:left="126" w:hanging="126"/>
            </w:pPr>
            <w:r>
              <w:t>Αριθμός αναφοράς που αποδίδεται στον φάκελο από την αναθέτουσα αρχή (</w:t>
            </w:r>
            <w:r>
              <w:rPr>
                <w:i/>
              </w:rPr>
              <w:t>εάν υπάρχει</w:t>
            </w:r>
            <w:r>
              <w:t>): -</w:t>
            </w:r>
          </w:p>
          <w:p w:rsidR="00F92761" w:rsidRDefault="00F92761" w:rsidP="00F92761">
            <w:pPr>
              <w:spacing w:after="0"/>
            </w:pPr>
          </w:p>
          <w:p w:rsidR="00F92761" w:rsidRDefault="00F92761" w:rsidP="00F92761">
            <w:pPr>
              <w:spacing w:after="0"/>
            </w:pPr>
          </w:p>
          <w:p w:rsidR="00F92761" w:rsidRDefault="00F92761" w:rsidP="00F92761">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Pr="00C95999" w:rsidRDefault="00E00AB5" w:rsidP="00C95999">
            <w:pPr>
              <w:spacing w:after="0"/>
              <w:ind w:right="-226" w:firstLine="0"/>
              <w:rPr>
                <w:b/>
              </w:rPr>
            </w:pPr>
          </w:p>
        </w:tc>
      </w:tr>
    </w:tbl>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sidR="00657CF6">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 [</w:t>
            </w:r>
            <w:r w:rsidR="00657CF6">
              <w:t xml:space="preserve"> </w:t>
            </w:r>
            <w:r>
              <w:t>]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trHeight w:val="4484"/>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657CF6">
              <w:t xml:space="preserve"> </w:t>
            </w:r>
            <w:r>
              <w:t>] Ναι [</w:t>
            </w:r>
            <w:r w:rsidR="00657CF6">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r w:rsidR="00657CF6">
              <w:t xml:space="preserve"> </w:t>
            </w:r>
            <w:r>
              <w:t>] Ναι [</w:t>
            </w:r>
            <w:r w:rsidR="00657CF6">
              <w:t xml:space="preserve"> </w:t>
            </w:r>
            <w:r>
              <w:t xml:space="preserve">]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w:t>
            </w:r>
            <w:r w:rsidR="00657CF6">
              <w:t xml:space="preserve"> </w:t>
            </w:r>
            <w:r>
              <w:t>] Ναι [</w:t>
            </w:r>
            <w:r w:rsidR="00657CF6">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657CF6" w:rsidRDefault="00657CF6"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lastRenderedPageBreak/>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657CF6">
              <w:t xml:space="preserve"> </w:t>
            </w:r>
            <w:r>
              <w:t>] Ναι [</w:t>
            </w:r>
            <w:r w:rsidR="00657CF6">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w:t>
            </w:r>
            <w:r w:rsidR="00657CF6">
              <w:rPr>
                <w:i/>
              </w:rPr>
              <w:t xml:space="preserve"> </w:t>
            </w:r>
            <w:r>
              <w:rPr>
                <w:i/>
              </w:rPr>
              <w:t>] Ναι [</w:t>
            </w:r>
            <w:r w:rsidR="00657CF6">
              <w:rPr>
                <w:i/>
              </w:rPr>
              <w:t xml:space="preserve"> </w:t>
            </w:r>
            <w:r>
              <w:rPr>
                <w:i/>
              </w:rPr>
              <w:t>]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B82431">
              <w:t xml:space="preserve"> </w:t>
            </w:r>
            <w:r>
              <w:t>[……][…]</w:t>
            </w:r>
            <w:r w:rsidR="00CA0924" w:rsidRPr="00B8243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B82431">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w:t>
            </w:r>
            <w:r w:rsidR="00657CF6">
              <w:t xml:space="preserve"> </w:t>
            </w:r>
            <w:r>
              <w:t>] Ναι [</w:t>
            </w:r>
            <w:r w:rsidR="00657CF6">
              <w:t xml:space="preserve"> </w:t>
            </w:r>
            <w:r>
              <w:t>]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w:t>
            </w:r>
            <w:r w:rsidR="00173DDD">
              <w:rPr>
                <w:b/>
                <w:color w:val="000000"/>
              </w:rPr>
              <w:t xml:space="preserve"> </w:t>
            </w:r>
            <w:r w:rsidRPr="00E00AB5">
              <w:rPr>
                <w:b/>
                <w:color w:val="000000"/>
              </w:rPr>
              <w:t>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173DDD" w:rsidRDefault="00173DDD" w:rsidP="002F6B21">
      <w:pPr>
        <w:pStyle w:val="ChapterTitle"/>
        <w:rPr>
          <w:bCs/>
        </w:rPr>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173DD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3E1FC4" w:rsidRPr="003759FB" w:rsidRDefault="00F62DFA" w:rsidP="009867BE">
      <w:pPr>
        <w:rPr>
          <w:b/>
          <w:i/>
        </w:rPr>
      </w:pPr>
      <w:r w:rsidRPr="00173DDD">
        <w:rPr>
          <w:rStyle w:val="a5"/>
        </w:rPr>
        <w:t>Ο κάτωθι υπογεγραμμένος δίδω επισήμως τη συγκατάθεσή μου στ</w:t>
      </w:r>
      <w:r w:rsidR="002F5437">
        <w:rPr>
          <w:rStyle w:val="a5"/>
        </w:rPr>
        <w:t>ο</w:t>
      </w:r>
      <w:r w:rsidR="00173DDD" w:rsidRPr="00173DDD">
        <w:rPr>
          <w:rStyle w:val="a5"/>
        </w:rPr>
        <w:t xml:space="preserve"> </w:t>
      </w:r>
      <w:r w:rsidR="00173DDD" w:rsidRPr="00173DDD">
        <w:rPr>
          <w:rStyle w:val="a5"/>
          <w:i/>
        </w:rPr>
        <w:t xml:space="preserve"> Δ</w:t>
      </w:r>
      <w:r w:rsidR="002F5437">
        <w:rPr>
          <w:rStyle w:val="a5"/>
          <w:i/>
        </w:rPr>
        <w:t>ασαρχείο Δράμας</w:t>
      </w:r>
      <w:r w:rsidR="00173DDD" w:rsidRPr="00173DDD">
        <w:rPr>
          <w:rStyle w:val="a5"/>
          <w:i/>
        </w:rPr>
        <w:t xml:space="preserve"> της Γενικής Δ/</w:t>
      </w:r>
      <w:proofErr w:type="spellStart"/>
      <w:r w:rsidR="00173DDD" w:rsidRPr="00173DDD">
        <w:rPr>
          <w:rStyle w:val="a5"/>
          <w:i/>
        </w:rPr>
        <w:t>νσης</w:t>
      </w:r>
      <w:proofErr w:type="spellEnd"/>
      <w:r w:rsidR="00173DDD" w:rsidRPr="00173DDD">
        <w:rPr>
          <w:rStyle w:val="a5"/>
          <w:i/>
        </w:rPr>
        <w:t xml:space="preserve"> Δασών και Αγροτικών Υποθέσεων της Αποκεντρωμένης Διοίκησης Μακεδονίας Θράκης</w:t>
      </w:r>
      <w:r>
        <w:rPr>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173DDD">
        <w:rPr>
          <w:i/>
        </w:rPr>
        <w:t>ω</w:t>
      </w:r>
      <w:r>
        <w:rPr>
          <w:i/>
        </w:rPr>
        <w:t xml:space="preserve">σης για τους σκοπούς </w:t>
      </w:r>
      <w:r w:rsidR="008376F4">
        <w:rPr>
          <w:i/>
        </w:rPr>
        <w:t>της εκτέλεσης των εργασιών που αφορούν</w:t>
      </w:r>
      <w:r w:rsidR="00E8064F" w:rsidRPr="00E8064F">
        <w:rPr>
          <w:i/>
        </w:rPr>
        <w:t xml:space="preserve"> </w:t>
      </w:r>
      <w:r w:rsidR="00E8064F">
        <w:rPr>
          <w:i/>
        </w:rPr>
        <w:t>εργασία</w:t>
      </w:r>
      <w:r w:rsidR="008376F4">
        <w:rPr>
          <w:i/>
        </w:rPr>
        <w:t xml:space="preserve"> </w:t>
      </w:r>
      <w:r w:rsidR="009867BE" w:rsidRPr="00CA6E87">
        <w:rPr>
          <w:rFonts w:asciiTheme="minorHAnsi" w:hAnsiTheme="minorHAnsi" w:cs="Tahoma"/>
          <w:b/>
        </w:rPr>
        <w:t>«</w:t>
      </w:r>
      <w:r w:rsidR="009867BE">
        <w:rPr>
          <w:rFonts w:asciiTheme="minorHAnsi" w:hAnsiTheme="minorHAnsi" w:cs="Tahoma"/>
          <w:b/>
        </w:rPr>
        <w:t>Συλλογής κώνων και σπόρων δασοπονικών ειδών περιοχής Δασαρχείου Δράμας.»</w:t>
      </w:r>
      <w:r w:rsidR="009867BE" w:rsidRPr="00CA6E87">
        <w:rPr>
          <w:rFonts w:asciiTheme="minorHAnsi" w:hAnsiTheme="minorHAnsi" w:cs="Tahoma"/>
          <w:b/>
        </w:rPr>
        <w:t xml:space="preserve"> «</w:t>
      </w:r>
      <w:r w:rsidR="009867BE">
        <w:rPr>
          <w:rFonts w:asciiTheme="minorHAnsi" w:hAnsiTheme="minorHAnsi" w:cs="Tahoma"/>
          <w:b/>
        </w:rPr>
        <w:t>ΣΑΕ 584 έτους 20</w:t>
      </w:r>
      <w:r w:rsidR="00F00D85">
        <w:rPr>
          <w:rFonts w:asciiTheme="minorHAnsi" w:hAnsiTheme="minorHAnsi" w:cs="Tahoma"/>
          <w:b/>
        </w:rPr>
        <w:t>20</w:t>
      </w:r>
      <w:r w:rsidR="009867BE" w:rsidRPr="00CA6E87">
        <w:rPr>
          <w:rFonts w:cs="Arial"/>
          <w:b/>
        </w:rPr>
        <w:t>»</w:t>
      </w:r>
      <w:r w:rsidR="003E1FC4">
        <w:rPr>
          <w:rFonts w:cs="Arial"/>
          <w:b/>
        </w:rPr>
        <w:t xml:space="preserve">    ΚΗΜΔΣ </w:t>
      </w:r>
      <w:r w:rsidR="003F7FFB">
        <w:rPr>
          <w:b/>
          <w:lang w:val="en-US"/>
        </w:rPr>
        <w:t>20PROC007343735 2020-09-21</w:t>
      </w:r>
    </w:p>
    <w:p w:rsidR="008376F4" w:rsidRDefault="008376F4" w:rsidP="008376F4">
      <w:pPr>
        <w:spacing w:after="0"/>
        <w:ind w:firstLine="0"/>
        <w:rPr>
          <w:i/>
        </w:rPr>
      </w:pPr>
    </w:p>
    <w:p w:rsidR="008376F4" w:rsidRDefault="008376F4" w:rsidP="008376F4">
      <w:pPr>
        <w:spacing w:after="0"/>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D514C5">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E97" w:rsidRDefault="00FB0E97">
      <w:pPr>
        <w:spacing w:after="0" w:line="240" w:lineRule="auto"/>
      </w:pPr>
      <w:r>
        <w:separator/>
      </w:r>
    </w:p>
  </w:endnote>
  <w:endnote w:type="continuationSeparator" w:id="0">
    <w:p w:rsidR="00FB0E97" w:rsidRDefault="00FB0E97">
      <w:pPr>
        <w:spacing w:after="0" w:line="240" w:lineRule="auto"/>
      </w:pPr>
      <w:r>
        <w:continuationSeparator/>
      </w:r>
    </w:p>
  </w:endnote>
  <w:endnote w:id="1">
    <w:p w:rsidR="00B8385A" w:rsidRPr="002F6B21" w:rsidRDefault="00B8385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B8385A" w:rsidRPr="00F62DFA" w:rsidRDefault="00B8385A"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8385A" w:rsidRPr="002F6B21" w:rsidRDefault="00B8385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8385A" w:rsidRPr="002F6B21" w:rsidRDefault="00B8385A"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8385A" w:rsidRPr="002F6B21" w:rsidRDefault="00B8385A"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B8385A" w:rsidRPr="002F6B21" w:rsidRDefault="00B8385A"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8385A" w:rsidRPr="002F6B21" w:rsidRDefault="00B8385A"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8385A" w:rsidRPr="002F6B21" w:rsidRDefault="00B8385A"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8385A" w:rsidRPr="002F6B21" w:rsidRDefault="00B8385A"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B8385A" w:rsidRPr="002F6B21" w:rsidRDefault="00B8385A"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8385A" w:rsidRPr="002F6B21" w:rsidRDefault="00B8385A"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8385A" w:rsidRPr="002F6B21" w:rsidRDefault="00B8385A"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8385A" w:rsidRPr="002F6B21" w:rsidRDefault="00B8385A"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8385A" w:rsidRPr="002F6B21" w:rsidRDefault="00B8385A"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8385A" w:rsidRPr="002F6B21" w:rsidRDefault="00B8385A"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8385A" w:rsidRPr="002F6B21" w:rsidRDefault="00B8385A"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8385A" w:rsidRPr="002F6B21" w:rsidRDefault="00B8385A"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8385A" w:rsidRPr="002F6B21" w:rsidRDefault="00B8385A"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8385A" w:rsidRPr="002F6B21" w:rsidRDefault="00B8385A"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B8385A" w:rsidRPr="002F6B21" w:rsidRDefault="00B8385A"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8385A" w:rsidRPr="002F6B21" w:rsidRDefault="00B8385A"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B8385A" w:rsidRPr="002F6B21" w:rsidRDefault="00B8385A" w:rsidP="00B73C16">
      <w:pPr>
        <w:pStyle w:val="af9"/>
        <w:tabs>
          <w:tab w:val="left" w:pos="284"/>
        </w:tabs>
        <w:ind w:firstLine="0"/>
      </w:pPr>
      <w:r w:rsidRPr="00F62DFA">
        <w:rPr>
          <w:rStyle w:val="a5"/>
        </w:rPr>
        <w:endnoteRef/>
      </w:r>
      <w:r w:rsidRPr="002F6B21">
        <w:tab/>
      </w:r>
      <w:r w:rsidRPr="002F6B21">
        <w:t>Άρθρο 73 παρ. 5.</w:t>
      </w:r>
    </w:p>
  </w:endnote>
  <w:endnote w:id="28">
    <w:p w:rsidR="00B8385A" w:rsidRPr="002F6B21" w:rsidRDefault="00B8385A"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B8385A" w:rsidRPr="002F6B21" w:rsidRDefault="00B8385A"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B8385A" w:rsidRPr="002F6B21" w:rsidRDefault="00B8385A"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B8385A" w:rsidRPr="002F6B21" w:rsidRDefault="00B8385A"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8385A" w:rsidRPr="002F6B21" w:rsidRDefault="00B8385A"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8385A" w:rsidRPr="002F6B21" w:rsidRDefault="00B8385A"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8385A" w:rsidRPr="002F6B21" w:rsidRDefault="00B8385A"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8385A" w:rsidRPr="002F6B21" w:rsidRDefault="00B8385A"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8385A" w:rsidRPr="002F6B21" w:rsidRDefault="00B8385A"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B8385A" w:rsidRPr="002F6B21" w:rsidRDefault="00B8385A"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5">
    <w:p w:rsidR="00B8385A" w:rsidRPr="002F6B21" w:rsidRDefault="00B8385A"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927573">
    <w:pPr>
      <w:pStyle w:val="af0"/>
      <w:shd w:val="clear" w:color="auto" w:fill="FFFFFF"/>
      <w:jc w:val="center"/>
    </w:pPr>
    <w:fldSimple w:instr=" PAGE ">
      <w:r w:rsidR="003F7FFB">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E97" w:rsidRDefault="00FB0E97">
      <w:pPr>
        <w:spacing w:after="0" w:line="240" w:lineRule="auto"/>
      </w:pPr>
      <w:r>
        <w:separator/>
      </w:r>
    </w:p>
  </w:footnote>
  <w:footnote w:type="continuationSeparator" w:id="0">
    <w:p w:rsidR="00FB0E97" w:rsidRDefault="00FB0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02013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06E7B1F"/>
    <w:multiLevelType w:val="hybridMultilevel"/>
    <w:tmpl w:val="86223828"/>
    <w:lvl w:ilvl="0" w:tplc="93E422E8">
      <w:numFmt w:val="bullet"/>
      <w:lvlText w:val="-"/>
      <w:lvlJc w:val="left"/>
      <w:pPr>
        <w:tabs>
          <w:tab w:val="num" w:pos="360"/>
        </w:tabs>
        <w:ind w:left="360" w:hanging="360"/>
      </w:pPr>
      <w:rPr>
        <w:rFonts w:ascii="Calibri" w:eastAsia="Times New Roman" w:hAnsi="Calibri" w:cs="Calibri"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4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2013D"/>
    <w:rsid w:val="00037E70"/>
    <w:rsid w:val="000528B2"/>
    <w:rsid w:val="000B67D9"/>
    <w:rsid w:val="000C23D1"/>
    <w:rsid w:val="000E5797"/>
    <w:rsid w:val="00157000"/>
    <w:rsid w:val="001579AC"/>
    <w:rsid w:val="001679B7"/>
    <w:rsid w:val="00173DDD"/>
    <w:rsid w:val="001830AC"/>
    <w:rsid w:val="001E6916"/>
    <w:rsid w:val="00221DC1"/>
    <w:rsid w:val="002464F9"/>
    <w:rsid w:val="00280674"/>
    <w:rsid w:val="00293DD7"/>
    <w:rsid w:val="002A13D4"/>
    <w:rsid w:val="002A338D"/>
    <w:rsid w:val="002C259C"/>
    <w:rsid w:val="002F5437"/>
    <w:rsid w:val="002F6B21"/>
    <w:rsid w:val="00335746"/>
    <w:rsid w:val="00366621"/>
    <w:rsid w:val="003759FB"/>
    <w:rsid w:val="00377539"/>
    <w:rsid w:val="00391C74"/>
    <w:rsid w:val="00396399"/>
    <w:rsid w:val="003A5BD6"/>
    <w:rsid w:val="003D05A6"/>
    <w:rsid w:val="003D10A7"/>
    <w:rsid w:val="003D4F7F"/>
    <w:rsid w:val="003D6EA8"/>
    <w:rsid w:val="003E1FC4"/>
    <w:rsid w:val="003F7FFB"/>
    <w:rsid w:val="0043368B"/>
    <w:rsid w:val="00450D2C"/>
    <w:rsid w:val="004834F1"/>
    <w:rsid w:val="00494EAE"/>
    <w:rsid w:val="004A2535"/>
    <w:rsid w:val="004A40BE"/>
    <w:rsid w:val="004B7809"/>
    <w:rsid w:val="004E11A9"/>
    <w:rsid w:val="00532EA0"/>
    <w:rsid w:val="00535F2A"/>
    <w:rsid w:val="00537882"/>
    <w:rsid w:val="005729B5"/>
    <w:rsid w:val="00576263"/>
    <w:rsid w:val="00596369"/>
    <w:rsid w:val="005F4D3E"/>
    <w:rsid w:val="006254C5"/>
    <w:rsid w:val="00651F2A"/>
    <w:rsid w:val="00657CF6"/>
    <w:rsid w:val="006606C8"/>
    <w:rsid w:val="006D77C9"/>
    <w:rsid w:val="006E0225"/>
    <w:rsid w:val="007233DD"/>
    <w:rsid w:val="007318B7"/>
    <w:rsid w:val="00741F83"/>
    <w:rsid w:val="00782DD2"/>
    <w:rsid w:val="00786571"/>
    <w:rsid w:val="0079722B"/>
    <w:rsid w:val="007D50CB"/>
    <w:rsid w:val="007D7736"/>
    <w:rsid w:val="007E12FE"/>
    <w:rsid w:val="008376F4"/>
    <w:rsid w:val="00861944"/>
    <w:rsid w:val="00862548"/>
    <w:rsid w:val="00891B47"/>
    <w:rsid w:val="00927573"/>
    <w:rsid w:val="009350E8"/>
    <w:rsid w:val="00965B3A"/>
    <w:rsid w:val="009867BE"/>
    <w:rsid w:val="0099584D"/>
    <w:rsid w:val="009A0E61"/>
    <w:rsid w:val="009B2818"/>
    <w:rsid w:val="009D7A58"/>
    <w:rsid w:val="00A100D7"/>
    <w:rsid w:val="00A91DF9"/>
    <w:rsid w:val="00A973E8"/>
    <w:rsid w:val="00AB722C"/>
    <w:rsid w:val="00B05919"/>
    <w:rsid w:val="00B120AB"/>
    <w:rsid w:val="00B15FCA"/>
    <w:rsid w:val="00B51016"/>
    <w:rsid w:val="00B73C16"/>
    <w:rsid w:val="00B82431"/>
    <w:rsid w:val="00B8385A"/>
    <w:rsid w:val="00B87323"/>
    <w:rsid w:val="00BA3151"/>
    <w:rsid w:val="00BA5104"/>
    <w:rsid w:val="00BC1932"/>
    <w:rsid w:val="00C16EE5"/>
    <w:rsid w:val="00C3233A"/>
    <w:rsid w:val="00C36503"/>
    <w:rsid w:val="00C441BF"/>
    <w:rsid w:val="00C6286B"/>
    <w:rsid w:val="00C86856"/>
    <w:rsid w:val="00C95999"/>
    <w:rsid w:val="00CA0924"/>
    <w:rsid w:val="00D11E79"/>
    <w:rsid w:val="00D160FC"/>
    <w:rsid w:val="00D50E2A"/>
    <w:rsid w:val="00D514C5"/>
    <w:rsid w:val="00D86723"/>
    <w:rsid w:val="00DB4C6F"/>
    <w:rsid w:val="00DE4998"/>
    <w:rsid w:val="00E00AB5"/>
    <w:rsid w:val="00E105AC"/>
    <w:rsid w:val="00E109F9"/>
    <w:rsid w:val="00E6594A"/>
    <w:rsid w:val="00E7135C"/>
    <w:rsid w:val="00E8064F"/>
    <w:rsid w:val="00E90C49"/>
    <w:rsid w:val="00F00D85"/>
    <w:rsid w:val="00F1119A"/>
    <w:rsid w:val="00F140F3"/>
    <w:rsid w:val="00F20AA8"/>
    <w:rsid w:val="00F62DFA"/>
    <w:rsid w:val="00F714C8"/>
    <w:rsid w:val="00F81BDB"/>
    <w:rsid w:val="00F92761"/>
    <w:rsid w:val="00FB0E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C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514C5"/>
    <w:pPr>
      <w:tabs>
        <w:tab w:val="num" w:pos="0"/>
      </w:tabs>
      <w:ind w:left="360" w:hanging="360"/>
      <w:outlineLvl w:val="0"/>
    </w:pPr>
    <w:rPr>
      <w:b/>
      <w:sz w:val="28"/>
    </w:rPr>
  </w:style>
  <w:style w:type="paragraph" w:styleId="2">
    <w:name w:val="heading 2"/>
    <w:basedOn w:val="a0"/>
    <w:next w:val="a0"/>
    <w:qFormat/>
    <w:rsid w:val="00D514C5"/>
    <w:pPr>
      <w:tabs>
        <w:tab w:val="num" w:pos="0"/>
      </w:tabs>
      <w:ind w:left="720" w:hanging="360"/>
      <w:outlineLvl w:val="1"/>
    </w:pPr>
    <w:rPr>
      <w:b/>
      <w:sz w:val="24"/>
    </w:rPr>
  </w:style>
  <w:style w:type="paragraph" w:styleId="3">
    <w:name w:val="heading 3"/>
    <w:basedOn w:val="a0"/>
    <w:next w:val="a0"/>
    <w:qFormat/>
    <w:rsid w:val="00D514C5"/>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514C5"/>
  </w:style>
  <w:style w:type="character" w:customStyle="1" w:styleId="WW8Num1z1">
    <w:name w:val="WW8Num1z1"/>
    <w:rsid w:val="00D514C5"/>
  </w:style>
  <w:style w:type="character" w:customStyle="1" w:styleId="WW8Num1z2">
    <w:name w:val="WW8Num1z2"/>
    <w:rsid w:val="00D514C5"/>
  </w:style>
  <w:style w:type="character" w:customStyle="1" w:styleId="WW8Num1z3">
    <w:name w:val="WW8Num1z3"/>
    <w:rsid w:val="00D514C5"/>
  </w:style>
  <w:style w:type="character" w:customStyle="1" w:styleId="WW8Num1z4">
    <w:name w:val="WW8Num1z4"/>
    <w:rsid w:val="00D514C5"/>
  </w:style>
  <w:style w:type="character" w:customStyle="1" w:styleId="WW8Num1z5">
    <w:name w:val="WW8Num1z5"/>
    <w:rsid w:val="00D514C5"/>
  </w:style>
  <w:style w:type="character" w:customStyle="1" w:styleId="WW8Num1z6">
    <w:name w:val="WW8Num1z6"/>
    <w:rsid w:val="00D514C5"/>
  </w:style>
  <w:style w:type="character" w:customStyle="1" w:styleId="WW8Num1z7">
    <w:name w:val="WW8Num1z7"/>
    <w:rsid w:val="00D514C5"/>
  </w:style>
  <w:style w:type="character" w:customStyle="1" w:styleId="WW8Num1z8">
    <w:name w:val="WW8Num1z8"/>
    <w:rsid w:val="00D514C5"/>
  </w:style>
  <w:style w:type="character" w:customStyle="1" w:styleId="WW8Num2z0">
    <w:name w:val="WW8Num2z0"/>
    <w:rsid w:val="00D514C5"/>
  </w:style>
  <w:style w:type="character" w:customStyle="1" w:styleId="WW8Num2z1">
    <w:name w:val="WW8Num2z1"/>
    <w:rsid w:val="00D514C5"/>
  </w:style>
  <w:style w:type="character" w:customStyle="1" w:styleId="WW8Num2z2">
    <w:name w:val="WW8Num2z2"/>
    <w:rsid w:val="00D514C5"/>
  </w:style>
  <w:style w:type="character" w:customStyle="1" w:styleId="WW8Num2z3">
    <w:name w:val="WW8Num2z3"/>
    <w:rsid w:val="00D514C5"/>
  </w:style>
  <w:style w:type="character" w:customStyle="1" w:styleId="WW8Num2z4">
    <w:name w:val="WW8Num2z4"/>
    <w:rsid w:val="00D514C5"/>
  </w:style>
  <w:style w:type="character" w:customStyle="1" w:styleId="WW8Num2z5">
    <w:name w:val="WW8Num2z5"/>
    <w:rsid w:val="00D514C5"/>
  </w:style>
  <w:style w:type="character" w:customStyle="1" w:styleId="WW8Num2z6">
    <w:name w:val="WW8Num2z6"/>
    <w:rsid w:val="00D514C5"/>
  </w:style>
  <w:style w:type="character" w:customStyle="1" w:styleId="WW8Num2z7">
    <w:name w:val="WW8Num2z7"/>
    <w:rsid w:val="00D514C5"/>
  </w:style>
  <w:style w:type="character" w:customStyle="1" w:styleId="WW8Num2z8">
    <w:name w:val="WW8Num2z8"/>
    <w:rsid w:val="00D514C5"/>
  </w:style>
  <w:style w:type="character" w:customStyle="1" w:styleId="WW8Num3z0">
    <w:name w:val="WW8Num3z0"/>
    <w:rsid w:val="00D514C5"/>
  </w:style>
  <w:style w:type="character" w:customStyle="1" w:styleId="WW8Num4z0">
    <w:name w:val="WW8Num4z0"/>
    <w:rsid w:val="00D514C5"/>
  </w:style>
  <w:style w:type="character" w:customStyle="1" w:styleId="WW8Num5z0">
    <w:name w:val="WW8Num5z0"/>
    <w:rsid w:val="00D514C5"/>
    <w:rPr>
      <w:rFonts w:ascii="Times New Roman" w:hAnsi="Times New Roman" w:cs="Times New Roman"/>
      <w:sz w:val="22"/>
      <w:szCs w:val="24"/>
    </w:rPr>
  </w:style>
  <w:style w:type="character" w:customStyle="1" w:styleId="WW8Num5z1">
    <w:name w:val="WW8Num5z1"/>
    <w:rsid w:val="00D514C5"/>
  </w:style>
  <w:style w:type="character" w:customStyle="1" w:styleId="WW8Num5z2">
    <w:name w:val="WW8Num5z2"/>
    <w:rsid w:val="00D514C5"/>
  </w:style>
  <w:style w:type="character" w:customStyle="1" w:styleId="WW8Num5z3">
    <w:name w:val="WW8Num5z3"/>
    <w:rsid w:val="00D514C5"/>
  </w:style>
  <w:style w:type="character" w:customStyle="1" w:styleId="WW8Num5z4">
    <w:name w:val="WW8Num5z4"/>
    <w:rsid w:val="00D514C5"/>
  </w:style>
  <w:style w:type="character" w:customStyle="1" w:styleId="WW8Num5z5">
    <w:name w:val="WW8Num5z5"/>
    <w:rsid w:val="00D514C5"/>
  </w:style>
  <w:style w:type="character" w:customStyle="1" w:styleId="WW8Num5z6">
    <w:name w:val="WW8Num5z6"/>
    <w:rsid w:val="00D514C5"/>
  </w:style>
  <w:style w:type="character" w:customStyle="1" w:styleId="WW8Num5z7">
    <w:name w:val="WW8Num5z7"/>
    <w:rsid w:val="00D514C5"/>
  </w:style>
  <w:style w:type="character" w:customStyle="1" w:styleId="WW8Num5z8">
    <w:name w:val="WW8Num5z8"/>
    <w:rsid w:val="00D514C5"/>
  </w:style>
  <w:style w:type="character" w:customStyle="1" w:styleId="WW8Num6z0">
    <w:name w:val="WW8Num6z0"/>
    <w:rsid w:val="00D514C5"/>
    <w:rPr>
      <w:rFonts w:ascii="Times New Roman" w:hAnsi="Times New Roman" w:cs="Times New Roman"/>
    </w:rPr>
  </w:style>
  <w:style w:type="character" w:customStyle="1" w:styleId="WW8Num6z1">
    <w:name w:val="WW8Num6z1"/>
    <w:rsid w:val="00D514C5"/>
  </w:style>
  <w:style w:type="character" w:customStyle="1" w:styleId="WW8Num6z2">
    <w:name w:val="WW8Num6z2"/>
    <w:rsid w:val="00D514C5"/>
  </w:style>
  <w:style w:type="character" w:customStyle="1" w:styleId="WW8Num6z3">
    <w:name w:val="WW8Num6z3"/>
    <w:rsid w:val="00D514C5"/>
  </w:style>
  <w:style w:type="character" w:customStyle="1" w:styleId="WW8Num6z4">
    <w:name w:val="WW8Num6z4"/>
    <w:rsid w:val="00D514C5"/>
  </w:style>
  <w:style w:type="character" w:customStyle="1" w:styleId="WW8Num6z5">
    <w:name w:val="WW8Num6z5"/>
    <w:rsid w:val="00D514C5"/>
  </w:style>
  <w:style w:type="character" w:customStyle="1" w:styleId="WW8Num6z6">
    <w:name w:val="WW8Num6z6"/>
    <w:rsid w:val="00D514C5"/>
  </w:style>
  <w:style w:type="character" w:customStyle="1" w:styleId="WW8Num6z7">
    <w:name w:val="WW8Num6z7"/>
    <w:rsid w:val="00D514C5"/>
  </w:style>
  <w:style w:type="character" w:customStyle="1" w:styleId="WW8Num6z8">
    <w:name w:val="WW8Num6z8"/>
    <w:rsid w:val="00D514C5"/>
  </w:style>
  <w:style w:type="character" w:customStyle="1" w:styleId="WW8Num7z0">
    <w:name w:val="WW8Num7z0"/>
    <w:rsid w:val="00D514C5"/>
  </w:style>
  <w:style w:type="character" w:customStyle="1" w:styleId="WW8Num7z1">
    <w:name w:val="WW8Num7z1"/>
    <w:rsid w:val="00D514C5"/>
  </w:style>
  <w:style w:type="character" w:customStyle="1" w:styleId="WW8Num7z2">
    <w:name w:val="WW8Num7z2"/>
    <w:rsid w:val="00D514C5"/>
  </w:style>
  <w:style w:type="character" w:customStyle="1" w:styleId="WW8Num7z3">
    <w:name w:val="WW8Num7z3"/>
    <w:rsid w:val="00D514C5"/>
  </w:style>
  <w:style w:type="character" w:customStyle="1" w:styleId="WW8Num7z4">
    <w:name w:val="WW8Num7z4"/>
    <w:rsid w:val="00D514C5"/>
  </w:style>
  <w:style w:type="character" w:customStyle="1" w:styleId="WW8Num7z5">
    <w:name w:val="WW8Num7z5"/>
    <w:rsid w:val="00D514C5"/>
  </w:style>
  <w:style w:type="character" w:customStyle="1" w:styleId="WW8Num7z6">
    <w:name w:val="WW8Num7z6"/>
    <w:rsid w:val="00D514C5"/>
  </w:style>
  <w:style w:type="character" w:customStyle="1" w:styleId="WW8Num7z7">
    <w:name w:val="WW8Num7z7"/>
    <w:rsid w:val="00D514C5"/>
  </w:style>
  <w:style w:type="character" w:customStyle="1" w:styleId="WW8Num7z8">
    <w:name w:val="WW8Num7z8"/>
    <w:rsid w:val="00D514C5"/>
  </w:style>
  <w:style w:type="character" w:customStyle="1" w:styleId="WW8Num8z0">
    <w:name w:val="WW8Num8z0"/>
    <w:rsid w:val="00D514C5"/>
    <w:rPr>
      <w:rFonts w:cs="Calibri"/>
      <w:b w:val="0"/>
      <w:bCs w:val="0"/>
      <w:i w:val="0"/>
      <w:iCs w:val="0"/>
      <w:color w:val="000000"/>
      <w:sz w:val="22"/>
      <w:szCs w:val="22"/>
    </w:rPr>
  </w:style>
  <w:style w:type="character" w:customStyle="1" w:styleId="WW8Num8z1">
    <w:name w:val="WW8Num8z1"/>
    <w:rsid w:val="00D514C5"/>
  </w:style>
  <w:style w:type="character" w:customStyle="1" w:styleId="WW8Num8z2">
    <w:name w:val="WW8Num8z2"/>
    <w:rsid w:val="00D514C5"/>
  </w:style>
  <w:style w:type="character" w:customStyle="1" w:styleId="WW8Num8z3">
    <w:name w:val="WW8Num8z3"/>
    <w:rsid w:val="00D514C5"/>
  </w:style>
  <w:style w:type="character" w:customStyle="1" w:styleId="WW8Num8z4">
    <w:name w:val="WW8Num8z4"/>
    <w:rsid w:val="00D514C5"/>
  </w:style>
  <w:style w:type="character" w:customStyle="1" w:styleId="WW8Num8z5">
    <w:name w:val="WW8Num8z5"/>
    <w:rsid w:val="00D514C5"/>
  </w:style>
  <w:style w:type="character" w:customStyle="1" w:styleId="WW8Num8z6">
    <w:name w:val="WW8Num8z6"/>
    <w:rsid w:val="00D514C5"/>
  </w:style>
  <w:style w:type="character" w:customStyle="1" w:styleId="WW8Num8z7">
    <w:name w:val="WW8Num8z7"/>
    <w:rsid w:val="00D514C5"/>
  </w:style>
  <w:style w:type="character" w:customStyle="1" w:styleId="WW8Num8z8">
    <w:name w:val="WW8Num8z8"/>
    <w:rsid w:val="00D514C5"/>
  </w:style>
  <w:style w:type="character" w:customStyle="1" w:styleId="WW8Num4z1">
    <w:name w:val="WW8Num4z1"/>
    <w:rsid w:val="00D514C5"/>
  </w:style>
  <w:style w:type="character" w:customStyle="1" w:styleId="WW8Num4z2">
    <w:name w:val="WW8Num4z2"/>
    <w:rsid w:val="00D514C5"/>
  </w:style>
  <w:style w:type="character" w:customStyle="1" w:styleId="WW8Num4z3">
    <w:name w:val="WW8Num4z3"/>
    <w:rsid w:val="00D514C5"/>
  </w:style>
  <w:style w:type="character" w:customStyle="1" w:styleId="WW8Num4z4">
    <w:name w:val="WW8Num4z4"/>
    <w:rsid w:val="00D514C5"/>
  </w:style>
  <w:style w:type="character" w:customStyle="1" w:styleId="WW8Num4z5">
    <w:name w:val="WW8Num4z5"/>
    <w:rsid w:val="00D514C5"/>
  </w:style>
  <w:style w:type="character" w:customStyle="1" w:styleId="WW8Num4z6">
    <w:name w:val="WW8Num4z6"/>
    <w:rsid w:val="00D514C5"/>
  </w:style>
  <w:style w:type="character" w:customStyle="1" w:styleId="WW8Num4z7">
    <w:name w:val="WW8Num4z7"/>
    <w:rsid w:val="00D514C5"/>
  </w:style>
  <w:style w:type="character" w:customStyle="1" w:styleId="WW8Num4z8">
    <w:name w:val="WW8Num4z8"/>
    <w:rsid w:val="00D514C5"/>
  </w:style>
  <w:style w:type="character" w:customStyle="1" w:styleId="WW8Num9z0">
    <w:name w:val="WW8Num9z0"/>
    <w:rsid w:val="00D514C5"/>
  </w:style>
  <w:style w:type="character" w:customStyle="1" w:styleId="WW8Num9z1">
    <w:name w:val="WW8Num9z1"/>
    <w:rsid w:val="00D514C5"/>
  </w:style>
  <w:style w:type="character" w:customStyle="1" w:styleId="WW8Num9z2">
    <w:name w:val="WW8Num9z2"/>
    <w:rsid w:val="00D514C5"/>
  </w:style>
  <w:style w:type="character" w:customStyle="1" w:styleId="WW8Num9z3">
    <w:name w:val="WW8Num9z3"/>
    <w:rsid w:val="00D514C5"/>
  </w:style>
  <w:style w:type="character" w:customStyle="1" w:styleId="WW8Num9z4">
    <w:name w:val="WW8Num9z4"/>
    <w:rsid w:val="00D514C5"/>
  </w:style>
  <w:style w:type="character" w:customStyle="1" w:styleId="WW8Num9z5">
    <w:name w:val="WW8Num9z5"/>
    <w:rsid w:val="00D514C5"/>
  </w:style>
  <w:style w:type="character" w:customStyle="1" w:styleId="WW8Num9z6">
    <w:name w:val="WW8Num9z6"/>
    <w:rsid w:val="00D514C5"/>
  </w:style>
  <w:style w:type="character" w:customStyle="1" w:styleId="WW8Num9z7">
    <w:name w:val="WW8Num9z7"/>
    <w:rsid w:val="00D514C5"/>
  </w:style>
  <w:style w:type="character" w:customStyle="1" w:styleId="WW8Num9z8">
    <w:name w:val="WW8Num9z8"/>
    <w:rsid w:val="00D514C5"/>
  </w:style>
  <w:style w:type="character" w:customStyle="1" w:styleId="4">
    <w:name w:val="Προεπιλεγμένη γραμματοσειρά4"/>
    <w:rsid w:val="00D514C5"/>
  </w:style>
  <w:style w:type="character" w:customStyle="1" w:styleId="WW8Num10z0">
    <w:name w:val="WW8Num10z0"/>
    <w:rsid w:val="00D514C5"/>
  </w:style>
  <w:style w:type="character" w:customStyle="1" w:styleId="WW8Num10z1">
    <w:name w:val="WW8Num10z1"/>
    <w:rsid w:val="00D514C5"/>
  </w:style>
  <w:style w:type="character" w:customStyle="1" w:styleId="WW8Num10z2">
    <w:name w:val="WW8Num10z2"/>
    <w:rsid w:val="00D514C5"/>
  </w:style>
  <w:style w:type="character" w:customStyle="1" w:styleId="WW8Num10z3">
    <w:name w:val="WW8Num10z3"/>
    <w:rsid w:val="00D514C5"/>
  </w:style>
  <w:style w:type="character" w:customStyle="1" w:styleId="WW8Num10z4">
    <w:name w:val="WW8Num10z4"/>
    <w:rsid w:val="00D514C5"/>
  </w:style>
  <w:style w:type="character" w:customStyle="1" w:styleId="WW8Num10z5">
    <w:name w:val="WW8Num10z5"/>
    <w:rsid w:val="00D514C5"/>
  </w:style>
  <w:style w:type="character" w:customStyle="1" w:styleId="WW8Num10z6">
    <w:name w:val="WW8Num10z6"/>
    <w:rsid w:val="00D514C5"/>
  </w:style>
  <w:style w:type="character" w:customStyle="1" w:styleId="WW8Num10z7">
    <w:name w:val="WW8Num10z7"/>
    <w:rsid w:val="00D514C5"/>
  </w:style>
  <w:style w:type="character" w:customStyle="1" w:styleId="WW8Num10z8">
    <w:name w:val="WW8Num10z8"/>
    <w:rsid w:val="00D514C5"/>
  </w:style>
  <w:style w:type="character" w:customStyle="1" w:styleId="30">
    <w:name w:val="Προεπιλεγμένη γραμματοσειρά3"/>
    <w:rsid w:val="00D514C5"/>
  </w:style>
  <w:style w:type="character" w:customStyle="1" w:styleId="WW8Num3z1">
    <w:name w:val="WW8Num3z1"/>
    <w:rsid w:val="00D514C5"/>
  </w:style>
  <w:style w:type="character" w:customStyle="1" w:styleId="WW8Num3z2">
    <w:name w:val="WW8Num3z2"/>
    <w:rsid w:val="00D514C5"/>
  </w:style>
  <w:style w:type="character" w:customStyle="1" w:styleId="WW8Num3z3">
    <w:name w:val="WW8Num3z3"/>
    <w:rsid w:val="00D514C5"/>
  </w:style>
  <w:style w:type="character" w:customStyle="1" w:styleId="WW8Num3z4">
    <w:name w:val="WW8Num3z4"/>
    <w:rsid w:val="00D514C5"/>
  </w:style>
  <w:style w:type="character" w:customStyle="1" w:styleId="WW8Num3z5">
    <w:name w:val="WW8Num3z5"/>
    <w:rsid w:val="00D514C5"/>
  </w:style>
  <w:style w:type="character" w:customStyle="1" w:styleId="WW8Num3z6">
    <w:name w:val="WW8Num3z6"/>
    <w:rsid w:val="00D514C5"/>
  </w:style>
  <w:style w:type="character" w:customStyle="1" w:styleId="WW8Num3z7">
    <w:name w:val="WW8Num3z7"/>
    <w:rsid w:val="00D514C5"/>
  </w:style>
  <w:style w:type="character" w:customStyle="1" w:styleId="WW8Num3z8">
    <w:name w:val="WW8Num3z8"/>
    <w:rsid w:val="00D514C5"/>
  </w:style>
  <w:style w:type="character" w:customStyle="1" w:styleId="WW8Num11z0">
    <w:name w:val="WW8Num11z0"/>
    <w:rsid w:val="00D514C5"/>
  </w:style>
  <w:style w:type="character" w:customStyle="1" w:styleId="WW8Num11z1">
    <w:name w:val="WW8Num11z1"/>
    <w:rsid w:val="00D514C5"/>
  </w:style>
  <w:style w:type="character" w:customStyle="1" w:styleId="WW8Num11z2">
    <w:name w:val="WW8Num11z2"/>
    <w:rsid w:val="00D514C5"/>
  </w:style>
  <w:style w:type="character" w:customStyle="1" w:styleId="WW8Num11z3">
    <w:name w:val="WW8Num11z3"/>
    <w:rsid w:val="00D514C5"/>
  </w:style>
  <w:style w:type="character" w:customStyle="1" w:styleId="WW8Num11z4">
    <w:name w:val="WW8Num11z4"/>
    <w:rsid w:val="00D514C5"/>
  </w:style>
  <w:style w:type="character" w:customStyle="1" w:styleId="WW8Num11z5">
    <w:name w:val="WW8Num11z5"/>
    <w:rsid w:val="00D514C5"/>
  </w:style>
  <w:style w:type="character" w:customStyle="1" w:styleId="WW8Num11z6">
    <w:name w:val="WW8Num11z6"/>
    <w:rsid w:val="00D514C5"/>
  </w:style>
  <w:style w:type="character" w:customStyle="1" w:styleId="WW8Num11z7">
    <w:name w:val="WW8Num11z7"/>
    <w:rsid w:val="00D514C5"/>
  </w:style>
  <w:style w:type="character" w:customStyle="1" w:styleId="WW8Num11z8">
    <w:name w:val="WW8Num11z8"/>
    <w:rsid w:val="00D514C5"/>
  </w:style>
  <w:style w:type="character" w:customStyle="1" w:styleId="WW8Num12z0">
    <w:name w:val="WW8Num12z0"/>
    <w:rsid w:val="00D514C5"/>
  </w:style>
  <w:style w:type="character" w:customStyle="1" w:styleId="WW8Num12z1">
    <w:name w:val="WW8Num12z1"/>
    <w:rsid w:val="00D514C5"/>
  </w:style>
  <w:style w:type="character" w:customStyle="1" w:styleId="WW8Num12z2">
    <w:name w:val="WW8Num12z2"/>
    <w:rsid w:val="00D514C5"/>
  </w:style>
  <w:style w:type="character" w:customStyle="1" w:styleId="WW8Num12z3">
    <w:name w:val="WW8Num12z3"/>
    <w:rsid w:val="00D514C5"/>
  </w:style>
  <w:style w:type="character" w:customStyle="1" w:styleId="WW8Num12z4">
    <w:name w:val="WW8Num12z4"/>
    <w:rsid w:val="00D514C5"/>
  </w:style>
  <w:style w:type="character" w:customStyle="1" w:styleId="WW8Num12z5">
    <w:name w:val="WW8Num12z5"/>
    <w:rsid w:val="00D514C5"/>
  </w:style>
  <w:style w:type="character" w:customStyle="1" w:styleId="WW8Num12z6">
    <w:name w:val="WW8Num12z6"/>
    <w:rsid w:val="00D514C5"/>
  </w:style>
  <w:style w:type="character" w:customStyle="1" w:styleId="WW8Num12z7">
    <w:name w:val="WW8Num12z7"/>
    <w:rsid w:val="00D514C5"/>
  </w:style>
  <w:style w:type="character" w:customStyle="1" w:styleId="WW8Num12z8">
    <w:name w:val="WW8Num12z8"/>
    <w:rsid w:val="00D514C5"/>
  </w:style>
  <w:style w:type="character" w:customStyle="1" w:styleId="20">
    <w:name w:val="Προεπιλεγμένη γραμματοσειρά2"/>
    <w:rsid w:val="00D514C5"/>
  </w:style>
  <w:style w:type="character" w:customStyle="1" w:styleId="10">
    <w:name w:val="Προεπιλεγμένη γραμματοσειρά1"/>
    <w:rsid w:val="00D514C5"/>
  </w:style>
  <w:style w:type="character" w:customStyle="1" w:styleId="5">
    <w:name w:val="Προεπιλεγμένη γραμματοσειρά5"/>
    <w:rsid w:val="00D514C5"/>
  </w:style>
  <w:style w:type="character" w:styleId="-">
    <w:name w:val="Hyperlink"/>
    <w:rsid w:val="00D514C5"/>
    <w:rPr>
      <w:color w:val="0000FF"/>
      <w:u w:val="single"/>
    </w:rPr>
  </w:style>
  <w:style w:type="character" w:customStyle="1" w:styleId="Char">
    <w:name w:val="Κεφαλίδα Char"/>
    <w:rsid w:val="00D514C5"/>
    <w:rPr>
      <w:rFonts w:ascii="Calibri" w:eastAsia="Times New Roman" w:hAnsi="Calibri" w:cs="Times New Roman"/>
    </w:rPr>
  </w:style>
  <w:style w:type="character" w:customStyle="1" w:styleId="Char1">
    <w:name w:val="Κεφαλίδα Char1"/>
    <w:rsid w:val="00D514C5"/>
    <w:rPr>
      <w:rFonts w:ascii="Calibri" w:eastAsia="Calibri" w:hAnsi="Calibri" w:cs="Times New Roman"/>
    </w:rPr>
  </w:style>
  <w:style w:type="character" w:customStyle="1" w:styleId="Char0">
    <w:name w:val="Κείμενο πλαισίου Char"/>
    <w:rsid w:val="00D514C5"/>
    <w:rPr>
      <w:rFonts w:ascii="Tahoma" w:eastAsia="Times New Roman" w:hAnsi="Tahoma" w:cs="Tahoma"/>
      <w:sz w:val="16"/>
      <w:szCs w:val="16"/>
    </w:rPr>
  </w:style>
  <w:style w:type="character" w:customStyle="1" w:styleId="1Char">
    <w:name w:val="Επικεφαλίδα 1 Char"/>
    <w:rsid w:val="00D514C5"/>
    <w:rPr>
      <w:rFonts w:ascii="Candara" w:eastAsia="Times New Roman" w:hAnsi="Candara" w:cs="Candara"/>
      <w:b/>
      <w:bCs/>
      <w:sz w:val="26"/>
      <w:szCs w:val="22"/>
    </w:rPr>
  </w:style>
  <w:style w:type="character" w:customStyle="1" w:styleId="Char2">
    <w:name w:val="Υποσέλιδο Char"/>
    <w:rsid w:val="00D514C5"/>
    <w:rPr>
      <w:rFonts w:eastAsia="Times New Roman"/>
      <w:sz w:val="22"/>
      <w:szCs w:val="22"/>
    </w:rPr>
  </w:style>
  <w:style w:type="character" w:customStyle="1" w:styleId="2Char">
    <w:name w:val="Επικεφαλίδα 2 Char"/>
    <w:rsid w:val="00D514C5"/>
    <w:rPr>
      <w:rFonts w:ascii="Candara" w:hAnsi="Candara" w:cs="Candara"/>
      <w:b/>
      <w:bCs/>
      <w:color w:val="000000"/>
      <w:sz w:val="24"/>
      <w:szCs w:val="26"/>
    </w:rPr>
  </w:style>
  <w:style w:type="character" w:customStyle="1" w:styleId="3Char">
    <w:name w:val="Επικεφαλίδα 3 Char"/>
    <w:rsid w:val="00D514C5"/>
    <w:rPr>
      <w:rFonts w:ascii="Candara" w:hAnsi="Candara" w:cs="Candara"/>
      <w:b/>
      <w:bCs/>
      <w:i/>
      <w:sz w:val="22"/>
      <w:szCs w:val="22"/>
    </w:rPr>
  </w:style>
  <w:style w:type="character" w:customStyle="1" w:styleId="ListLabel1">
    <w:name w:val="ListLabel 1"/>
    <w:rsid w:val="00D514C5"/>
    <w:rPr>
      <w:rFonts w:cs="Courier New"/>
    </w:rPr>
  </w:style>
  <w:style w:type="character" w:customStyle="1" w:styleId="a4">
    <w:name w:val="Χαρακτήρες αρίθμησης"/>
    <w:rsid w:val="00D514C5"/>
  </w:style>
  <w:style w:type="character" w:customStyle="1" w:styleId="a5">
    <w:name w:val="Χαρακτήρες υποσημείωσης"/>
    <w:rsid w:val="00D514C5"/>
  </w:style>
  <w:style w:type="character" w:styleId="a6">
    <w:name w:val="footnote reference"/>
    <w:rsid w:val="00D514C5"/>
    <w:rPr>
      <w:vertAlign w:val="superscript"/>
    </w:rPr>
  </w:style>
  <w:style w:type="character" w:customStyle="1" w:styleId="a7">
    <w:name w:val="Κουκκίδες"/>
    <w:rsid w:val="00D514C5"/>
    <w:rPr>
      <w:rFonts w:ascii="OpenSymbol" w:eastAsia="OpenSymbol" w:hAnsi="OpenSymbol" w:cs="OpenSymbol"/>
    </w:rPr>
  </w:style>
  <w:style w:type="character" w:customStyle="1" w:styleId="WW8Num20z0">
    <w:name w:val="WW8Num20z0"/>
    <w:rsid w:val="00D514C5"/>
    <w:rPr>
      <w:rFonts w:ascii="Times New Roman" w:hAnsi="Times New Roman" w:cs="Times New Roman"/>
      <w:sz w:val="22"/>
      <w:szCs w:val="24"/>
    </w:rPr>
  </w:style>
  <w:style w:type="character" w:customStyle="1" w:styleId="WW8Num20z1">
    <w:name w:val="WW8Num20z1"/>
    <w:rsid w:val="00D514C5"/>
  </w:style>
  <w:style w:type="character" w:customStyle="1" w:styleId="WW8Num20z2">
    <w:name w:val="WW8Num20z2"/>
    <w:rsid w:val="00D514C5"/>
  </w:style>
  <w:style w:type="character" w:customStyle="1" w:styleId="WW8Num20z3">
    <w:name w:val="WW8Num20z3"/>
    <w:rsid w:val="00D514C5"/>
  </w:style>
  <w:style w:type="character" w:customStyle="1" w:styleId="WW8Num20z4">
    <w:name w:val="WW8Num20z4"/>
    <w:rsid w:val="00D514C5"/>
  </w:style>
  <w:style w:type="character" w:customStyle="1" w:styleId="WW8Num20z5">
    <w:name w:val="WW8Num20z5"/>
    <w:rsid w:val="00D514C5"/>
  </w:style>
  <w:style w:type="character" w:customStyle="1" w:styleId="WW8Num20z6">
    <w:name w:val="WW8Num20z6"/>
    <w:rsid w:val="00D514C5"/>
  </w:style>
  <w:style w:type="character" w:customStyle="1" w:styleId="WW8Num20z7">
    <w:name w:val="WW8Num20z7"/>
    <w:rsid w:val="00D514C5"/>
  </w:style>
  <w:style w:type="character" w:customStyle="1" w:styleId="WW8Num20z8">
    <w:name w:val="WW8Num20z8"/>
    <w:rsid w:val="00D514C5"/>
  </w:style>
  <w:style w:type="character" w:customStyle="1" w:styleId="WW8Num21z0">
    <w:name w:val="WW8Num21z0"/>
    <w:rsid w:val="00D514C5"/>
    <w:rPr>
      <w:rFonts w:ascii="Times New Roman" w:hAnsi="Times New Roman" w:cs="Times New Roman"/>
    </w:rPr>
  </w:style>
  <w:style w:type="character" w:customStyle="1" w:styleId="WW8Num21z1">
    <w:name w:val="WW8Num21z1"/>
    <w:rsid w:val="00D514C5"/>
  </w:style>
  <w:style w:type="character" w:customStyle="1" w:styleId="WW8Num21z2">
    <w:name w:val="WW8Num21z2"/>
    <w:rsid w:val="00D514C5"/>
  </w:style>
  <w:style w:type="character" w:customStyle="1" w:styleId="WW8Num21z3">
    <w:name w:val="WW8Num21z3"/>
    <w:rsid w:val="00D514C5"/>
  </w:style>
  <w:style w:type="character" w:customStyle="1" w:styleId="WW8Num21z4">
    <w:name w:val="WW8Num21z4"/>
    <w:rsid w:val="00D514C5"/>
  </w:style>
  <w:style w:type="character" w:customStyle="1" w:styleId="WW8Num21z5">
    <w:name w:val="WW8Num21z5"/>
    <w:rsid w:val="00D514C5"/>
  </w:style>
  <w:style w:type="character" w:customStyle="1" w:styleId="WW8Num21z6">
    <w:name w:val="WW8Num21z6"/>
    <w:rsid w:val="00D514C5"/>
  </w:style>
  <w:style w:type="character" w:customStyle="1" w:styleId="WW8Num21z7">
    <w:name w:val="WW8Num21z7"/>
    <w:rsid w:val="00D514C5"/>
  </w:style>
  <w:style w:type="character" w:customStyle="1" w:styleId="WW8Num21z8">
    <w:name w:val="WW8Num21z8"/>
    <w:rsid w:val="00D514C5"/>
  </w:style>
  <w:style w:type="character" w:customStyle="1" w:styleId="WW8Num23z0">
    <w:name w:val="WW8Num23z0"/>
    <w:rsid w:val="00D514C5"/>
  </w:style>
  <w:style w:type="character" w:customStyle="1" w:styleId="WW8Num23z1">
    <w:name w:val="WW8Num23z1"/>
    <w:rsid w:val="00D514C5"/>
  </w:style>
  <w:style w:type="character" w:customStyle="1" w:styleId="WW8Num23z2">
    <w:name w:val="WW8Num23z2"/>
    <w:rsid w:val="00D514C5"/>
  </w:style>
  <w:style w:type="character" w:customStyle="1" w:styleId="WW8Num23z3">
    <w:name w:val="WW8Num23z3"/>
    <w:rsid w:val="00D514C5"/>
  </w:style>
  <w:style w:type="character" w:customStyle="1" w:styleId="WW8Num23z4">
    <w:name w:val="WW8Num23z4"/>
    <w:rsid w:val="00D514C5"/>
  </w:style>
  <w:style w:type="character" w:customStyle="1" w:styleId="WW8Num23z5">
    <w:name w:val="WW8Num23z5"/>
    <w:rsid w:val="00D514C5"/>
  </w:style>
  <w:style w:type="character" w:customStyle="1" w:styleId="WW8Num23z6">
    <w:name w:val="WW8Num23z6"/>
    <w:rsid w:val="00D514C5"/>
  </w:style>
  <w:style w:type="character" w:customStyle="1" w:styleId="WW8Num23z7">
    <w:name w:val="WW8Num23z7"/>
    <w:rsid w:val="00D514C5"/>
  </w:style>
  <w:style w:type="character" w:customStyle="1" w:styleId="WW8Num23z8">
    <w:name w:val="WW8Num23z8"/>
    <w:rsid w:val="00D514C5"/>
  </w:style>
  <w:style w:type="character" w:customStyle="1" w:styleId="a8">
    <w:name w:val="Σύμβολο υποσημείωσης"/>
    <w:rsid w:val="00D514C5"/>
    <w:rPr>
      <w:vertAlign w:val="superscript"/>
    </w:rPr>
  </w:style>
  <w:style w:type="character" w:customStyle="1" w:styleId="DeltaViewInsertion">
    <w:name w:val="DeltaView Insertion"/>
    <w:rsid w:val="00D514C5"/>
    <w:rPr>
      <w:b/>
      <w:i/>
      <w:spacing w:val="0"/>
      <w:lang w:val="el-GR"/>
    </w:rPr>
  </w:style>
  <w:style w:type="character" w:customStyle="1" w:styleId="NormalBoldChar">
    <w:name w:val="NormalBold Char"/>
    <w:rsid w:val="00D514C5"/>
    <w:rPr>
      <w:rFonts w:ascii="Times New Roman" w:eastAsia="Times New Roman" w:hAnsi="Times New Roman" w:cs="Times New Roman"/>
      <w:b/>
      <w:sz w:val="24"/>
      <w:lang w:val="el-GR"/>
    </w:rPr>
  </w:style>
  <w:style w:type="character" w:customStyle="1" w:styleId="a9">
    <w:name w:val="Χαρακτήρες σημείωσης τέλους"/>
    <w:rsid w:val="00D514C5"/>
    <w:rPr>
      <w:vertAlign w:val="superscript"/>
    </w:rPr>
  </w:style>
  <w:style w:type="character" w:customStyle="1" w:styleId="WW-">
    <w:name w:val="WW-Χαρακτήρες σημείωσης τέλους"/>
    <w:rsid w:val="00D514C5"/>
  </w:style>
  <w:style w:type="character" w:styleId="aa">
    <w:name w:val="endnote reference"/>
    <w:rsid w:val="00D514C5"/>
    <w:rPr>
      <w:vertAlign w:val="superscript"/>
    </w:rPr>
  </w:style>
  <w:style w:type="paragraph" w:customStyle="1" w:styleId="ab">
    <w:name w:val="Επικεφαλίδα"/>
    <w:basedOn w:val="a"/>
    <w:next w:val="a0"/>
    <w:rsid w:val="00D514C5"/>
    <w:pPr>
      <w:keepNext/>
      <w:spacing w:before="240" w:after="120"/>
    </w:pPr>
    <w:rPr>
      <w:rFonts w:ascii="Arial" w:eastAsia="Microsoft YaHei" w:hAnsi="Arial" w:cs="Mangal"/>
      <w:sz w:val="28"/>
      <w:szCs w:val="28"/>
    </w:rPr>
  </w:style>
  <w:style w:type="paragraph" w:styleId="a0">
    <w:name w:val="Body Text"/>
    <w:basedOn w:val="a"/>
    <w:rsid w:val="00D514C5"/>
    <w:pPr>
      <w:spacing w:after="120"/>
    </w:pPr>
  </w:style>
  <w:style w:type="paragraph" w:styleId="ac">
    <w:name w:val="List"/>
    <w:basedOn w:val="a0"/>
    <w:rsid w:val="00D514C5"/>
    <w:rPr>
      <w:rFonts w:cs="Mangal"/>
    </w:rPr>
  </w:style>
  <w:style w:type="paragraph" w:styleId="ad">
    <w:name w:val="caption"/>
    <w:basedOn w:val="a"/>
    <w:qFormat/>
    <w:rsid w:val="00D514C5"/>
    <w:pPr>
      <w:suppressLineNumbers/>
      <w:spacing w:before="120" w:after="120"/>
    </w:pPr>
    <w:rPr>
      <w:rFonts w:cs="Mangal"/>
      <w:i/>
      <w:iCs/>
      <w:sz w:val="24"/>
      <w:szCs w:val="24"/>
    </w:rPr>
  </w:style>
  <w:style w:type="paragraph" w:customStyle="1" w:styleId="ae">
    <w:name w:val="Ευρετήριο"/>
    <w:basedOn w:val="a"/>
    <w:rsid w:val="00D514C5"/>
    <w:pPr>
      <w:suppressLineNumbers/>
    </w:pPr>
    <w:rPr>
      <w:rFonts w:cs="Mangal"/>
    </w:rPr>
  </w:style>
  <w:style w:type="paragraph" w:customStyle="1" w:styleId="40">
    <w:name w:val="Λεζάντα4"/>
    <w:basedOn w:val="a"/>
    <w:rsid w:val="00D514C5"/>
    <w:pPr>
      <w:suppressLineNumbers/>
      <w:spacing w:before="120" w:after="120"/>
    </w:pPr>
    <w:rPr>
      <w:rFonts w:cs="Mangal"/>
      <w:i/>
      <w:iCs/>
      <w:sz w:val="24"/>
      <w:szCs w:val="24"/>
    </w:rPr>
  </w:style>
  <w:style w:type="paragraph" w:customStyle="1" w:styleId="31">
    <w:name w:val="Λεζάντα3"/>
    <w:basedOn w:val="a"/>
    <w:rsid w:val="00D514C5"/>
    <w:pPr>
      <w:suppressLineNumbers/>
      <w:spacing w:before="120" w:after="120"/>
    </w:pPr>
    <w:rPr>
      <w:rFonts w:cs="Mangal"/>
      <w:i/>
      <w:iCs/>
      <w:sz w:val="24"/>
      <w:szCs w:val="24"/>
    </w:rPr>
  </w:style>
  <w:style w:type="paragraph" w:customStyle="1" w:styleId="21">
    <w:name w:val="Λεζάντα2"/>
    <w:basedOn w:val="a"/>
    <w:rsid w:val="00D514C5"/>
    <w:pPr>
      <w:suppressLineNumbers/>
      <w:spacing w:before="120" w:after="120"/>
    </w:pPr>
    <w:rPr>
      <w:rFonts w:cs="Mangal"/>
      <w:i/>
      <w:iCs/>
      <w:sz w:val="24"/>
      <w:szCs w:val="24"/>
    </w:rPr>
  </w:style>
  <w:style w:type="paragraph" w:customStyle="1" w:styleId="11">
    <w:name w:val="Λεζάντα1"/>
    <w:basedOn w:val="a"/>
    <w:rsid w:val="00D514C5"/>
    <w:pPr>
      <w:suppressLineNumbers/>
      <w:spacing w:before="120" w:after="120"/>
    </w:pPr>
    <w:rPr>
      <w:rFonts w:cs="Mangal"/>
      <w:i/>
      <w:iCs/>
      <w:sz w:val="24"/>
      <w:szCs w:val="24"/>
    </w:rPr>
  </w:style>
  <w:style w:type="paragraph" w:styleId="af">
    <w:name w:val="header"/>
    <w:basedOn w:val="a"/>
    <w:rsid w:val="00D514C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D514C5"/>
    <w:pPr>
      <w:spacing w:after="0" w:line="100" w:lineRule="atLeast"/>
      <w:ind w:left="-568" w:right="-355" w:firstLine="284"/>
    </w:pPr>
    <w:rPr>
      <w:rFonts w:ascii="Arial" w:hAnsi="Arial" w:cs="Arial"/>
      <w:b/>
      <w:sz w:val="24"/>
      <w:szCs w:val="20"/>
    </w:rPr>
  </w:style>
  <w:style w:type="paragraph" w:customStyle="1" w:styleId="13">
    <w:name w:val="Χωρίς διάστιχο1"/>
    <w:rsid w:val="00D514C5"/>
    <w:pPr>
      <w:suppressAutoHyphens/>
    </w:pPr>
    <w:rPr>
      <w:rFonts w:ascii="Calibri" w:eastAsia="Arial" w:hAnsi="Calibri" w:cs="Calibri"/>
      <w:kern w:val="1"/>
      <w:sz w:val="22"/>
      <w:szCs w:val="22"/>
      <w:lang w:eastAsia="zh-CN"/>
    </w:rPr>
  </w:style>
  <w:style w:type="paragraph" w:customStyle="1" w:styleId="GRHelvA">
    <w:name w:val="GR Helv Aπλό"/>
    <w:basedOn w:val="a"/>
    <w:rsid w:val="00D514C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D514C5"/>
    <w:pPr>
      <w:spacing w:after="0" w:line="100" w:lineRule="atLeast"/>
    </w:pPr>
    <w:rPr>
      <w:rFonts w:ascii="Tahoma" w:hAnsi="Tahoma" w:cs="Tahoma"/>
      <w:sz w:val="16"/>
      <w:szCs w:val="16"/>
    </w:rPr>
  </w:style>
  <w:style w:type="paragraph" w:customStyle="1" w:styleId="15">
    <w:name w:val="Παράγραφος λίστας1"/>
    <w:basedOn w:val="a"/>
    <w:rsid w:val="00D514C5"/>
    <w:pPr>
      <w:spacing w:after="0"/>
      <w:ind w:left="720" w:firstLine="0"/>
      <w:jc w:val="left"/>
    </w:pPr>
    <w:rPr>
      <w:rFonts w:eastAsia="Calibri"/>
    </w:rPr>
  </w:style>
  <w:style w:type="paragraph" w:styleId="af0">
    <w:name w:val="footer"/>
    <w:basedOn w:val="a"/>
    <w:rsid w:val="00D514C5"/>
    <w:pPr>
      <w:suppressLineNumbers/>
      <w:tabs>
        <w:tab w:val="center" w:pos="4153"/>
        <w:tab w:val="right" w:pos="8306"/>
      </w:tabs>
      <w:spacing w:after="0" w:line="100" w:lineRule="atLeast"/>
    </w:pPr>
    <w:rPr>
      <w:sz w:val="16"/>
    </w:rPr>
  </w:style>
  <w:style w:type="paragraph" w:customStyle="1" w:styleId="Web1">
    <w:name w:val="Κανονικό (Web)1"/>
    <w:basedOn w:val="a"/>
    <w:rsid w:val="00D514C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514C5"/>
    <w:pPr>
      <w:suppressLineNumbers/>
    </w:pPr>
  </w:style>
  <w:style w:type="paragraph" w:customStyle="1" w:styleId="af2">
    <w:name w:val="Επικεφαλίδα πίνακα"/>
    <w:basedOn w:val="af1"/>
    <w:rsid w:val="00D514C5"/>
    <w:pPr>
      <w:jc w:val="center"/>
    </w:pPr>
    <w:rPr>
      <w:b/>
      <w:bCs/>
    </w:rPr>
  </w:style>
  <w:style w:type="paragraph" w:styleId="af3">
    <w:name w:val="footnote text"/>
    <w:basedOn w:val="a"/>
    <w:rsid w:val="00D514C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514C5"/>
    <w:pPr>
      <w:widowControl w:val="0"/>
      <w:suppressAutoHyphens/>
    </w:pPr>
    <w:rPr>
      <w:rFonts w:eastAsia="SimSun" w:cs="Mangal"/>
      <w:sz w:val="24"/>
      <w:szCs w:val="24"/>
      <w:lang w:eastAsia="zh-CN" w:bidi="hi-IN"/>
    </w:rPr>
  </w:style>
  <w:style w:type="paragraph" w:customStyle="1" w:styleId="af4">
    <w:name w:val="Παραθέσεις"/>
    <w:basedOn w:val="a"/>
    <w:rsid w:val="00D514C5"/>
  </w:style>
  <w:style w:type="paragraph" w:styleId="af5">
    <w:name w:val="Title"/>
    <w:basedOn w:val="ab"/>
    <w:next w:val="a0"/>
    <w:qFormat/>
    <w:rsid w:val="00D514C5"/>
  </w:style>
  <w:style w:type="paragraph" w:styleId="af6">
    <w:name w:val="Subtitle"/>
    <w:basedOn w:val="ab"/>
    <w:next w:val="a0"/>
    <w:qFormat/>
    <w:rsid w:val="00D514C5"/>
  </w:style>
  <w:style w:type="paragraph" w:customStyle="1" w:styleId="af7">
    <w:name w:val="Προμορφοποιημένο κείμενο"/>
    <w:basedOn w:val="a"/>
    <w:rsid w:val="00D514C5"/>
  </w:style>
  <w:style w:type="paragraph" w:customStyle="1" w:styleId="af8">
    <w:name w:val="Οριζόντια γραμμή"/>
    <w:basedOn w:val="a"/>
    <w:next w:val="a0"/>
    <w:rsid w:val="00D514C5"/>
  </w:style>
  <w:style w:type="paragraph" w:customStyle="1" w:styleId="Pagedecouverture">
    <w:name w:val="Page de couverture"/>
    <w:basedOn w:val="a"/>
    <w:next w:val="a"/>
    <w:rsid w:val="00D514C5"/>
    <w:pPr>
      <w:spacing w:after="0"/>
    </w:pPr>
  </w:style>
  <w:style w:type="paragraph" w:customStyle="1" w:styleId="PartTitle">
    <w:name w:val="PartTitle"/>
    <w:basedOn w:val="a"/>
    <w:next w:val="ChapterTitle"/>
    <w:rsid w:val="00D514C5"/>
    <w:pPr>
      <w:keepNext/>
      <w:pageBreakBefore/>
      <w:spacing w:before="120" w:after="360"/>
      <w:jc w:val="center"/>
    </w:pPr>
    <w:rPr>
      <w:b/>
      <w:sz w:val="36"/>
    </w:rPr>
  </w:style>
  <w:style w:type="paragraph" w:customStyle="1" w:styleId="ChapterTitle">
    <w:name w:val="ChapterTitle"/>
    <w:basedOn w:val="a"/>
    <w:next w:val="a"/>
    <w:rsid w:val="00D514C5"/>
    <w:pPr>
      <w:keepNext/>
      <w:spacing w:before="120" w:after="360"/>
      <w:ind w:firstLine="0"/>
      <w:jc w:val="center"/>
    </w:pPr>
    <w:rPr>
      <w:b/>
    </w:rPr>
  </w:style>
  <w:style w:type="paragraph" w:customStyle="1" w:styleId="Titrearticle">
    <w:name w:val="Titre article"/>
    <w:basedOn w:val="a"/>
    <w:next w:val="a"/>
    <w:rsid w:val="00D514C5"/>
    <w:pPr>
      <w:keepNext/>
      <w:spacing w:before="360" w:after="120"/>
      <w:jc w:val="center"/>
    </w:pPr>
    <w:rPr>
      <w:i/>
    </w:rPr>
  </w:style>
  <w:style w:type="paragraph" w:customStyle="1" w:styleId="Point0">
    <w:name w:val="Point 0"/>
    <w:basedOn w:val="a"/>
    <w:rsid w:val="00D514C5"/>
    <w:pPr>
      <w:ind w:left="850" w:hanging="850"/>
    </w:pPr>
  </w:style>
  <w:style w:type="paragraph" w:customStyle="1" w:styleId="Tiret0">
    <w:name w:val="Tiret 0"/>
    <w:basedOn w:val="Point0"/>
    <w:rsid w:val="00D514C5"/>
    <w:pPr>
      <w:tabs>
        <w:tab w:val="num" w:pos="850"/>
      </w:tabs>
    </w:pPr>
  </w:style>
  <w:style w:type="paragraph" w:customStyle="1" w:styleId="Point1">
    <w:name w:val="Point 1"/>
    <w:basedOn w:val="a"/>
    <w:rsid w:val="00D514C5"/>
    <w:pPr>
      <w:ind w:left="1417" w:hanging="567"/>
    </w:pPr>
  </w:style>
  <w:style w:type="paragraph" w:customStyle="1" w:styleId="Tiret1">
    <w:name w:val="Tiret 1"/>
    <w:basedOn w:val="Point1"/>
    <w:rsid w:val="00D514C5"/>
    <w:pPr>
      <w:tabs>
        <w:tab w:val="num" w:pos="1417"/>
      </w:tabs>
    </w:pPr>
  </w:style>
  <w:style w:type="paragraph" w:customStyle="1" w:styleId="SectionTitle">
    <w:name w:val="SectionTitle"/>
    <w:basedOn w:val="a"/>
    <w:next w:val="1"/>
    <w:rsid w:val="00D514C5"/>
    <w:pPr>
      <w:keepNext/>
      <w:spacing w:before="120" w:after="360"/>
      <w:jc w:val="center"/>
    </w:pPr>
    <w:rPr>
      <w:b/>
      <w:smallCaps/>
      <w:sz w:val="28"/>
    </w:rPr>
  </w:style>
  <w:style w:type="paragraph" w:customStyle="1" w:styleId="Text1">
    <w:name w:val="Text 1"/>
    <w:basedOn w:val="a"/>
    <w:rsid w:val="00D514C5"/>
    <w:pPr>
      <w:ind w:left="850" w:firstLine="0"/>
    </w:pPr>
  </w:style>
  <w:style w:type="paragraph" w:customStyle="1" w:styleId="NumPar1">
    <w:name w:val="NumPar 1"/>
    <w:basedOn w:val="a"/>
    <w:next w:val="Text1"/>
    <w:rsid w:val="00D514C5"/>
    <w:pPr>
      <w:tabs>
        <w:tab w:val="num" w:pos="850"/>
      </w:tabs>
      <w:ind w:left="850" w:hanging="850"/>
    </w:pPr>
  </w:style>
  <w:style w:type="paragraph" w:customStyle="1" w:styleId="NormalLeft">
    <w:name w:val="Normal Left"/>
    <w:basedOn w:val="a"/>
    <w:rsid w:val="00D514C5"/>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4508</Words>
  <Characters>24344</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Microsoft</Company>
  <LinksUpToDate>false</LinksUpToDate>
  <CharactersWithSpaces>28795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pantelis</cp:lastModifiedBy>
  <cp:revision>5</cp:revision>
  <cp:lastPrinted>2017-07-24T08:55:00Z</cp:lastPrinted>
  <dcterms:created xsi:type="dcterms:W3CDTF">2020-09-07T10:44:00Z</dcterms:created>
  <dcterms:modified xsi:type="dcterms:W3CDTF">2020-09-21T09:34:00Z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