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63462B3" w14:textId="77777777" w:rsidR="00F62DFA" w:rsidRDefault="00F62DFA">
      <w:pPr>
        <w:ind w:firstLine="0"/>
        <w:jc w:val="center"/>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p>
    <w:p w14:paraId="22BB26F3" w14:textId="77777777" w:rsidR="00F62DFA" w:rsidRDefault="00F62DFA">
      <w:pPr>
        <w:jc w:val="center"/>
        <w:rPr>
          <w:rFonts w:eastAsia="Calibri"/>
          <w:b/>
          <w:bCs/>
          <w:color w:val="669900"/>
          <w:sz w:val="24"/>
          <w:szCs w:val="24"/>
          <w:u w:val="single"/>
        </w:rPr>
      </w:pPr>
      <w:r>
        <w:rPr>
          <w:b/>
          <w:bCs/>
          <w:sz w:val="24"/>
          <w:szCs w:val="24"/>
        </w:rPr>
        <w:t>[άρθρου 79 παρ. 4 ν. 4412/2016 (Α 147)]</w:t>
      </w:r>
    </w:p>
    <w:p w14:paraId="00D1FB6B" w14:textId="77777777" w:rsidR="00F62DFA" w:rsidRDefault="00F62DFA">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14:paraId="12A6E1C2" w14:textId="77777777"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1"/>
      </w:r>
      <w:r w:rsidR="00E00AB5">
        <w:rPr>
          <w:b/>
          <w:bCs/>
          <w:u w:val="single"/>
        </w:rPr>
        <w:t xml:space="preserve">  και τη διαδικασία ανάθεσης</w:t>
      </w:r>
    </w:p>
    <w:p w14:paraId="272F9790" w14:textId="77777777"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E00AB5" w14:paraId="14D43672" w14:textId="77777777" w:rsidTr="003A5BD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14:paraId="67D6243F" w14:textId="77777777" w:rsidR="00E00AB5" w:rsidRDefault="00E00AB5" w:rsidP="00576263">
            <w:pPr>
              <w:spacing w:after="0"/>
              <w:ind w:firstLine="0"/>
            </w:pPr>
            <w:r>
              <w:rPr>
                <w:b/>
                <w:bCs/>
              </w:rPr>
              <w:t>Α: Ονομασία, διεύθυνση και στοιχεία επικοινωνίας της αναθέτουσας αρχής (</w:t>
            </w:r>
            <w:proofErr w:type="spellStart"/>
            <w:r>
              <w:rPr>
                <w:b/>
                <w:bCs/>
              </w:rPr>
              <w:t>αα</w:t>
            </w:r>
            <w:proofErr w:type="spellEnd"/>
            <w:r>
              <w:rPr>
                <w:b/>
                <w:bCs/>
              </w:rPr>
              <w:t>)/ αναθέτοντα φορέα (</w:t>
            </w:r>
            <w:proofErr w:type="spellStart"/>
            <w:r>
              <w:rPr>
                <w:b/>
                <w:bCs/>
              </w:rPr>
              <w:t>αφ</w:t>
            </w:r>
            <w:proofErr w:type="spellEnd"/>
            <w:r>
              <w:rPr>
                <w:b/>
                <w:bCs/>
              </w:rPr>
              <w:t>)</w:t>
            </w:r>
          </w:p>
          <w:p w14:paraId="1D397E89" w14:textId="77777777" w:rsidR="00E00AB5" w:rsidRPr="00F036D8" w:rsidRDefault="00E00AB5" w:rsidP="004679FA">
            <w:pPr>
              <w:spacing w:after="0"/>
              <w:ind w:firstLine="0"/>
              <w:jc w:val="left"/>
            </w:pPr>
            <w:r>
              <w:t xml:space="preserve">- Ονομασία: </w:t>
            </w:r>
            <w:r w:rsidR="004679FA" w:rsidRPr="006A4F77">
              <w:rPr>
                <w:b/>
              </w:rPr>
              <w:t xml:space="preserve">ΑΠΟΚΕΝΤΡΩΜΕΝΗ ΔΙΟΙΚΗΣΗ ΜΑΚΕΔΟΝΙΑΣ-ΘΡΑΚΗΣ – ΔΑΣΑΡΧΕΙΟ </w:t>
            </w:r>
            <w:r w:rsidR="007E7283" w:rsidRPr="006A4F77">
              <w:rPr>
                <w:b/>
              </w:rPr>
              <w:t>ΚΙΛΚΙΣ</w:t>
            </w:r>
          </w:p>
          <w:p w14:paraId="41B8104E" w14:textId="77777777" w:rsidR="00E00AB5" w:rsidRPr="006A4F77" w:rsidRDefault="00E00AB5" w:rsidP="00576263">
            <w:pPr>
              <w:spacing w:after="0"/>
              <w:ind w:firstLine="0"/>
              <w:rPr>
                <w:b/>
              </w:rPr>
            </w:pPr>
            <w:r>
              <w:t xml:space="preserve">- Κωδικός  Αναθέτουσας Αρχής / Αναθέτοντα Φορέα ΚΗΜΔΗΣ : </w:t>
            </w:r>
            <w:r w:rsidR="007E7283" w:rsidRPr="006A4F77">
              <w:rPr>
                <w:b/>
              </w:rPr>
              <w:t>77295</w:t>
            </w:r>
          </w:p>
          <w:p w14:paraId="4D566590" w14:textId="77777777" w:rsidR="00E00AB5" w:rsidRPr="00F036D8" w:rsidRDefault="00E00AB5" w:rsidP="00576263">
            <w:pPr>
              <w:spacing w:after="0"/>
              <w:ind w:firstLine="0"/>
            </w:pPr>
            <w:r>
              <w:t xml:space="preserve">- Ταχυδρομική διεύθυνση / Πόλη / </w:t>
            </w:r>
            <w:proofErr w:type="spellStart"/>
            <w:r>
              <w:t>Ταχ</w:t>
            </w:r>
            <w:proofErr w:type="spellEnd"/>
            <w:r>
              <w:t xml:space="preserve">. Κωδικός: </w:t>
            </w:r>
            <w:r w:rsidR="007E7283" w:rsidRPr="006A4F77">
              <w:rPr>
                <w:b/>
              </w:rPr>
              <w:t>21</w:t>
            </w:r>
            <w:r w:rsidR="007E7283" w:rsidRPr="006A4F77">
              <w:rPr>
                <w:b/>
                <w:vertAlign w:val="superscript"/>
              </w:rPr>
              <w:t>ΗΣ</w:t>
            </w:r>
            <w:r w:rsidR="007E7283" w:rsidRPr="006A4F77">
              <w:rPr>
                <w:b/>
              </w:rPr>
              <w:t xml:space="preserve"> ΙΟΥΝΙΟΥ 207 - ΚΙΛΚΙΣ - 61100</w:t>
            </w:r>
          </w:p>
          <w:p w14:paraId="06832E5E" w14:textId="77777777" w:rsidR="00E00AB5" w:rsidRPr="00F036D8" w:rsidRDefault="00E00AB5" w:rsidP="00576263">
            <w:pPr>
              <w:spacing w:after="0"/>
              <w:ind w:firstLine="0"/>
            </w:pPr>
            <w:r>
              <w:t xml:space="preserve">- Αρμόδιος για πληροφορίες: </w:t>
            </w:r>
            <w:r w:rsidR="007E7283" w:rsidRPr="006A4F77">
              <w:rPr>
                <w:b/>
              </w:rPr>
              <w:t>κ</w:t>
            </w:r>
            <w:r w:rsidR="008E5188" w:rsidRPr="006A4F77">
              <w:rPr>
                <w:b/>
              </w:rPr>
              <w:t>ος</w:t>
            </w:r>
            <w:r w:rsidR="007E7283" w:rsidRPr="006A4F77">
              <w:rPr>
                <w:b/>
              </w:rPr>
              <w:t xml:space="preserve"> Γεώργιος Καγιάννης, κ</w:t>
            </w:r>
            <w:r w:rsidR="008E5188" w:rsidRPr="006A4F77">
              <w:rPr>
                <w:b/>
              </w:rPr>
              <w:t>ος</w:t>
            </w:r>
            <w:r w:rsidR="007E7283" w:rsidRPr="006A4F77">
              <w:rPr>
                <w:b/>
              </w:rPr>
              <w:t xml:space="preserve"> </w:t>
            </w:r>
            <w:r w:rsidR="00840922">
              <w:rPr>
                <w:b/>
              </w:rPr>
              <w:t>Γεώργιος Ράλλης</w:t>
            </w:r>
          </w:p>
          <w:p w14:paraId="71967295" w14:textId="77777777" w:rsidR="00E00AB5" w:rsidRPr="007E7283" w:rsidRDefault="00E00AB5" w:rsidP="00576263">
            <w:pPr>
              <w:spacing w:after="0"/>
              <w:ind w:firstLine="0"/>
              <w:rPr>
                <w:rFonts w:ascii="Tahoma" w:hAnsi="Tahoma" w:cs="Tahoma"/>
                <w:sz w:val="18"/>
                <w:szCs w:val="18"/>
              </w:rPr>
            </w:pPr>
            <w:r>
              <w:t xml:space="preserve">- Τηλέφωνο: </w:t>
            </w:r>
            <w:r w:rsidR="007E7283" w:rsidRPr="006A4F77">
              <w:rPr>
                <w:rFonts w:ascii="Tahoma" w:hAnsi="Tahoma" w:cs="Tahoma"/>
                <w:b/>
                <w:sz w:val="18"/>
                <w:szCs w:val="18"/>
              </w:rPr>
              <w:t>2341022400</w:t>
            </w:r>
          </w:p>
          <w:p w14:paraId="33B6C54D" w14:textId="77777777" w:rsidR="00E00AB5" w:rsidRPr="004679FA" w:rsidRDefault="00E00AB5" w:rsidP="00576263">
            <w:pPr>
              <w:spacing w:after="0"/>
              <w:ind w:firstLine="0"/>
            </w:pPr>
            <w:r>
              <w:t xml:space="preserve">- </w:t>
            </w:r>
            <w:proofErr w:type="spellStart"/>
            <w:r>
              <w:t>Ηλ</w:t>
            </w:r>
            <w:proofErr w:type="spellEnd"/>
            <w:r>
              <w:t xml:space="preserve">. ταχυδρομείο: </w:t>
            </w:r>
            <w:r w:rsidR="004679FA" w:rsidRPr="006A4F77">
              <w:rPr>
                <w:b/>
                <w:i/>
                <w:color w:val="1F497D"/>
                <w:u w:val="single"/>
                <w:lang w:val="en-US"/>
              </w:rPr>
              <w:t>das</w:t>
            </w:r>
            <w:r w:rsidR="004679FA" w:rsidRPr="006A4F77">
              <w:rPr>
                <w:b/>
                <w:i/>
                <w:color w:val="1F497D"/>
                <w:u w:val="single"/>
              </w:rPr>
              <w:t>-</w:t>
            </w:r>
            <w:proofErr w:type="spellStart"/>
            <w:r w:rsidR="007E7283" w:rsidRPr="006A4F77">
              <w:rPr>
                <w:b/>
                <w:i/>
                <w:color w:val="1F497D"/>
                <w:u w:val="single"/>
                <w:lang w:val="en-US"/>
              </w:rPr>
              <w:t>kil</w:t>
            </w:r>
            <w:proofErr w:type="spellEnd"/>
            <w:r w:rsidR="004679FA" w:rsidRPr="006A4F77">
              <w:rPr>
                <w:b/>
                <w:i/>
                <w:color w:val="1F497D"/>
                <w:u w:val="single"/>
              </w:rPr>
              <w:t>@</w:t>
            </w:r>
            <w:proofErr w:type="spellStart"/>
            <w:r w:rsidR="004679FA" w:rsidRPr="006A4F77">
              <w:rPr>
                <w:b/>
                <w:i/>
                <w:color w:val="1F497D"/>
                <w:u w:val="single"/>
                <w:lang w:val="en-US"/>
              </w:rPr>
              <w:t>damt</w:t>
            </w:r>
            <w:proofErr w:type="spellEnd"/>
            <w:r w:rsidR="004679FA" w:rsidRPr="006A4F77">
              <w:rPr>
                <w:b/>
                <w:i/>
                <w:color w:val="1F497D"/>
                <w:u w:val="single"/>
              </w:rPr>
              <w:t>.</w:t>
            </w:r>
            <w:r w:rsidR="004679FA" w:rsidRPr="006A4F77">
              <w:rPr>
                <w:b/>
                <w:i/>
                <w:color w:val="1F497D"/>
                <w:u w:val="single"/>
                <w:lang w:val="en-US"/>
              </w:rPr>
              <w:t>gov</w:t>
            </w:r>
            <w:r w:rsidR="004679FA" w:rsidRPr="006A4F77">
              <w:rPr>
                <w:b/>
                <w:i/>
                <w:color w:val="1F497D"/>
                <w:u w:val="single"/>
              </w:rPr>
              <w:t>.</w:t>
            </w:r>
            <w:r w:rsidR="004679FA" w:rsidRPr="006A4F77">
              <w:rPr>
                <w:b/>
                <w:i/>
                <w:color w:val="1F497D"/>
                <w:u w:val="single"/>
                <w:lang w:val="en-US"/>
              </w:rPr>
              <w:t>gr</w:t>
            </w:r>
          </w:p>
          <w:p w14:paraId="05BBE887" w14:textId="77777777" w:rsidR="00E00AB5" w:rsidRDefault="00E00AB5" w:rsidP="00576263">
            <w:pPr>
              <w:spacing w:after="0"/>
              <w:ind w:firstLine="0"/>
            </w:pPr>
            <w:r>
              <w:t>- Διεύθυνση στο Διαδίκτυο (διεύθυνση δικτυακού τόπου) (</w:t>
            </w:r>
            <w:r>
              <w:rPr>
                <w:i/>
              </w:rPr>
              <w:t>εάν υπάρχει</w:t>
            </w:r>
            <w:r>
              <w:t xml:space="preserve">): </w:t>
            </w:r>
            <w:r w:rsidR="004679FA" w:rsidRPr="006A4F77">
              <w:rPr>
                <w:b/>
              </w:rPr>
              <w:t>www.damt.gov.gr</w:t>
            </w:r>
          </w:p>
        </w:tc>
      </w:tr>
      <w:tr w:rsidR="00E00AB5" w14:paraId="509C0464" w14:textId="77777777" w:rsidTr="003A5BD6">
        <w:trPr>
          <w:jc w:val="center"/>
        </w:trPr>
        <w:tc>
          <w:tcPr>
            <w:tcW w:w="8954" w:type="dxa"/>
            <w:tcBorders>
              <w:left w:val="single" w:sz="1" w:space="0" w:color="000000"/>
              <w:bottom w:val="single" w:sz="1" w:space="0" w:color="000000"/>
              <w:right w:val="single" w:sz="1" w:space="0" w:color="000000"/>
            </w:tcBorders>
            <w:shd w:val="clear" w:color="auto" w:fill="B2B2B2"/>
          </w:tcPr>
          <w:p w14:paraId="2C397E1E" w14:textId="77777777" w:rsidR="00E00AB5" w:rsidRDefault="00E00AB5" w:rsidP="00576263">
            <w:pPr>
              <w:spacing w:after="0"/>
              <w:ind w:firstLine="0"/>
            </w:pPr>
            <w:r>
              <w:rPr>
                <w:b/>
                <w:bCs/>
              </w:rPr>
              <w:t>Β: Πληροφορίες σχετικά με τη διαδικασία σύναψης σύμβασης</w:t>
            </w:r>
          </w:p>
          <w:p w14:paraId="34A82269" w14:textId="77777777" w:rsidR="00B52685" w:rsidRDefault="00E00AB5" w:rsidP="00576263">
            <w:pPr>
              <w:spacing w:after="0"/>
              <w:ind w:firstLine="0"/>
              <w:rPr>
                <w:rFonts w:asciiTheme="minorHAnsi" w:hAnsiTheme="minorHAnsi" w:cs="Cambria"/>
              </w:rPr>
            </w:pPr>
            <w:r>
              <w:t xml:space="preserve">- </w:t>
            </w:r>
            <w:r w:rsidRPr="00D442A0">
              <w:rPr>
                <w:rFonts w:asciiTheme="minorHAnsi" w:hAnsiTheme="minorHAnsi" w:cstheme="minorHAnsi"/>
              </w:rPr>
              <w:t xml:space="preserve">Τίτλος ή σύντομη περιγραφή της δημόσιας σύμβασης (συμπεριλαμβανομένου του σχετικού </w:t>
            </w:r>
            <w:r w:rsidRPr="00D442A0">
              <w:rPr>
                <w:rFonts w:asciiTheme="minorHAnsi" w:hAnsiTheme="minorHAnsi" w:cstheme="minorHAnsi"/>
                <w:lang w:val="en-US"/>
              </w:rPr>
              <w:t>CPV</w:t>
            </w:r>
            <w:r w:rsidRPr="00D442A0">
              <w:rPr>
                <w:rFonts w:asciiTheme="minorHAnsi" w:hAnsiTheme="minorHAnsi" w:cstheme="minorHAnsi"/>
              </w:rPr>
              <w:t xml:space="preserve">): </w:t>
            </w:r>
            <w:r w:rsidR="004679FA" w:rsidRPr="00225EF5">
              <w:rPr>
                <w:b/>
              </w:rPr>
              <w:t>«</w:t>
            </w:r>
            <w:r w:rsidR="00336DB4" w:rsidRPr="00DC7477">
              <w:rPr>
                <w:rFonts w:ascii="Trebuchet MS" w:hAnsi="Trebuchet MS" w:cs="Tahoma"/>
              </w:rPr>
              <w:t>Συντήρηση</w:t>
            </w:r>
            <w:r w:rsidR="00336DB4">
              <w:rPr>
                <w:rFonts w:ascii="Trebuchet MS" w:hAnsi="Trebuchet MS" w:cs="Tahoma"/>
              </w:rPr>
              <w:t xml:space="preserve"> Αντιπυρικών Δεξαμενών – </w:t>
            </w:r>
            <w:r w:rsidR="00B52685">
              <w:rPr>
                <w:rFonts w:ascii="Trebuchet MS" w:hAnsi="Trebuchet MS" w:cs="Tahoma"/>
              </w:rPr>
              <w:t>Πυροφυλακείων</w:t>
            </w:r>
            <w:r w:rsidR="00336DB4">
              <w:rPr>
                <w:rFonts w:ascii="Trebuchet MS" w:hAnsi="Trebuchet MS" w:cs="Tahoma"/>
              </w:rPr>
              <w:t xml:space="preserve"> </w:t>
            </w:r>
            <w:r w:rsidR="00336DB4" w:rsidRPr="00DC7477">
              <w:rPr>
                <w:rFonts w:ascii="Trebuchet MS" w:hAnsi="Trebuchet MS" w:cs="Tahoma"/>
              </w:rPr>
              <w:t>περιοχής ευθύνης Δασαρχείου  Κιλκίς έτους 20</w:t>
            </w:r>
            <w:r w:rsidR="00336DB4">
              <w:rPr>
                <w:rFonts w:ascii="Trebuchet MS" w:hAnsi="Trebuchet MS" w:cs="Tahoma"/>
              </w:rPr>
              <w:t>20</w:t>
            </w:r>
            <w:r w:rsidR="004679FA" w:rsidRPr="00225EF5">
              <w:rPr>
                <w:b/>
              </w:rPr>
              <w:t>»</w:t>
            </w:r>
            <w:r w:rsidR="004679FA">
              <w:t xml:space="preserve">  -</w:t>
            </w:r>
            <w:r w:rsidR="004679FA" w:rsidRPr="00B163F3">
              <w:t xml:space="preserve"> </w:t>
            </w:r>
            <w:r w:rsidR="004679FA">
              <w:rPr>
                <w:lang w:val="en-US"/>
              </w:rPr>
              <w:t>CPV</w:t>
            </w:r>
            <w:r w:rsidR="004679FA">
              <w:t xml:space="preserve">: </w:t>
            </w:r>
            <w:r w:rsidR="00EE5D58" w:rsidRPr="00DA177D">
              <w:rPr>
                <w:rFonts w:asciiTheme="minorHAnsi" w:hAnsiTheme="minorHAnsi" w:cs="Cambria"/>
                <w:b/>
              </w:rPr>
              <w:t>4500</w:t>
            </w:r>
            <w:r w:rsidR="00EE5D58">
              <w:rPr>
                <w:rFonts w:asciiTheme="minorHAnsi" w:hAnsiTheme="minorHAnsi" w:cs="Cambria"/>
                <w:b/>
              </w:rPr>
              <w:t>0</w:t>
            </w:r>
            <w:r w:rsidR="00EE5D58" w:rsidRPr="00DA177D">
              <w:rPr>
                <w:rFonts w:asciiTheme="minorHAnsi" w:hAnsiTheme="minorHAnsi" w:cs="Cambria"/>
                <w:b/>
              </w:rPr>
              <w:t xml:space="preserve">000 </w:t>
            </w:r>
            <w:r w:rsidR="00B52685">
              <w:rPr>
                <w:rFonts w:asciiTheme="minorHAnsi" w:hAnsiTheme="minorHAnsi" w:cs="Cambria"/>
              </w:rPr>
              <w:t>[</w:t>
            </w:r>
            <w:r w:rsidR="00EE5D58" w:rsidRPr="00DA177D">
              <w:rPr>
                <w:rFonts w:asciiTheme="minorHAnsi" w:hAnsiTheme="minorHAnsi" w:cs="Cambria"/>
              </w:rPr>
              <w:t xml:space="preserve">Νέες </w:t>
            </w:r>
            <w:r w:rsidR="00EE5D58">
              <w:rPr>
                <w:rFonts w:asciiTheme="minorHAnsi" w:hAnsiTheme="minorHAnsi" w:cs="Cambria"/>
              </w:rPr>
              <w:t>κ</w:t>
            </w:r>
            <w:r w:rsidR="00EE5D58" w:rsidRPr="00DA177D">
              <w:rPr>
                <w:rFonts w:asciiTheme="minorHAnsi" w:hAnsiTheme="minorHAnsi" w:cs="Cambria"/>
              </w:rPr>
              <w:t>ατασκευές</w:t>
            </w:r>
            <w:r w:rsidR="00EE5D58">
              <w:rPr>
                <w:rFonts w:asciiTheme="minorHAnsi" w:hAnsiTheme="minorHAnsi" w:cs="Cambria"/>
              </w:rPr>
              <w:t>,</w:t>
            </w:r>
            <w:r w:rsidR="00EE5D58" w:rsidRPr="00DA177D">
              <w:rPr>
                <w:rFonts w:asciiTheme="minorHAnsi" w:hAnsiTheme="minorHAnsi" w:cs="Cambria"/>
              </w:rPr>
              <w:t xml:space="preserve"> αποκατάσταση και συνήθεις επισκευές</w:t>
            </w:r>
            <w:r w:rsidR="00B52685">
              <w:rPr>
                <w:rFonts w:asciiTheme="minorHAnsi" w:hAnsiTheme="minorHAnsi" w:cs="Cambria"/>
              </w:rPr>
              <w:t>]</w:t>
            </w:r>
          </w:p>
          <w:p w14:paraId="313CE3FF" w14:textId="7B05D013" w:rsidR="00E00AB5" w:rsidRPr="00D442A0" w:rsidRDefault="00E00AB5" w:rsidP="00576263">
            <w:pPr>
              <w:spacing w:after="0"/>
              <w:ind w:firstLine="0"/>
            </w:pPr>
            <w:r>
              <w:t xml:space="preserve">- </w:t>
            </w:r>
            <w:r w:rsidRPr="00CB5389">
              <w:t xml:space="preserve">Κωδικός στο ΚΗΜΔΗΣ: </w:t>
            </w:r>
            <w:r w:rsidR="005A5065" w:rsidRPr="00CB5389">
              <w:rPr>
                <w:b/>
              </w:rPr>
              <w:t>[</w:t>
            </w:r>
            <w:r w:rsidR="000A55D0">
              <w:rPr>
                <w:b/>
              </w:rPr>
              <w:t>20</w:t>
            </w:r>
            <w:r w:rsidR="000A55D0">
              <w:rPr>
                <w:b/>
                <w:lang w:val="en-US"/>
              </w:rPr>
              <w:t>PROC007933609</w:t>
            </w:r>
            <w:r w:rsidR="005A5065" w:rsidRPr="00CB5389">
              <w:rPr>
                <w:b/>
              </w:rPr>
              <w:t>]</w:t>
            </w:r>
          </w:p>
          <w:p w14:paraId="08037CEA" w14:textId="77777777" w:rsidR="00E00AB5" w:rsidRDefault="00E00AB5" w:rsidP="00576263">
            <w:pPr>
              <w:spacing w:after="0"/>
              <w:ind w:firstLine="0"/>
            </w:pPr>
            <w:r>
              <w:t xml:space="preserve">- Η σύμβαση αναφέρεται σε έργα, προμήθειες, ή υπηρεσίες : </w:t>
            </w:r>
            <w:r w:rsidR="005A5065">
              <w:t>Έργα</w:t>
            </w:r>
          </w:p>
          <w:p w14:paraId="08DBD73B" w14:textId="77777777" w:rsidR="00E00AB5" w:rsidRPr="00F036D8" w:rsidRDefault="00E00AB5" w:rsidP="00576263">
            <w:pPr>
              <w:spacing w:after="0"/>
              <w:ind w:firstLine="0"/>
            </w:pPr>
            <w:r>
              <w:t xml:space="preserve">- Εφόσον υφίστανται, ένδειξη ύπαρξης σχετικών τμημάτων : </w:t>
            </w:r>
            <w:r w:rsidR="005A5065">
              <w:t>-</w:t>
            </w:r>
          </w:p>
          <w:p w14:paraId="74DCAB14" w14:textId="7B45A6E8" w:rsidR="00E00AB5" w:rsidRDefault="00E00AB5" w:rsidP="004679FA">
            <w:pPr>
              <w:spacing w:after="0"/>
              <w:ind w:firstLine="0"/>
            </w:pPr>
            <w:r>
              <w:t>- Αριθμός αναφοράς που αποδίδεται στον φάκελο από την αναθέτουσα αρχή (</w:t>
            </w:r>
            <w:proofErr w:type="spellStart"/>
            <w:r w:rsidR="005A5065">
              <w:rPr>
                <w:i/>
              </w:rPr>
              <w:t>Διακ</w:t>
            </w:r>
            <w:proofErr w:type="spellEnd"/>
            <w:r w:rsidR="005A5065">
              <w:rPr>
                <w:i/>
              </w:rPr>
              <w:t xml:space="preserve">. Αριθ. </w:t>
            </w:r>
            <w:r w:rsidR="004443AE">
              <w:rPr>
                <w:i/>
                <w:lang w:val="en-US"/>
              </w:rPr>
              <w:t>15046/28-12-</w:t>
            </w:r>
            <w:r w:rsidR="005A5065">
              <w:rPr>
                <w:i/>
              </w:rPr>
              <w:t>2020</w:t>
            </w:r>
            <w:r>
              <w:t>)</w:t>
            </w:r>
          </w:p>
        </w:tc>
      </w:tr>
    </w:tbl>
    <w:p w14:paraId="0C616059" w14:textId="77777777" w:rsidR="00E00AB5" w:rsidRDefault="00E00AB5"/>
    <w:p w14:paraId="0EB9FF04" w14:textId="77777777"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14:paraId="1078F746" w14:textId="77777777"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14:paraId="0BB30276" w14:textId="77777777"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E00AB5" w14:paraId="09EB6451"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6D722E06" w14:textId="77777777" w:rsidR="00E00AB5" w:rsidRPr="00F140F3" w:rsidRDefault="00E00AB5" w:rsidP="00F140F3">
            <w:pPr>
              <w:spacing w:before="120" w:after="0"/>
              <w:ind w:firstLine="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05C8F1E" w14:textId="77777777" w:rsidR="00E00AB5" w:rsidRPr="00F140F3" w:rsidRDefault="00E00AB5" w:rsidP="00F140F3">
            <w:pPr>
              <w:spacing w:after="0"/>
              <w:ind w:firstLine="0"/>
              <w:rPr>
                <w:b/>
                <w:i/>
              </w:rPr>
            </w:pPr>
            <w:r w:rsidRPr="00F140F3">
              <w:rPr>
                <w:b/>
                <w:i/>
              </w:rPr>
              <w:t>Απάντηση:</w:t>
            </w:r>
          </w:p>
        </w:tc>
      </w:tr>
      <w:tr w:rsidR="00E00AB5" w14:paraId="5D7F20CC"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267438EA" w14:textId="77777777" w:rsidR="00E00AB5" w:rsidRDefault="00E00AB5" w:rsidP="00F140F3">
            <w:pPr>
              <w:spacing w:after="0"/>
              <w:ind w:firstLine="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3B83968" w14:textId="77777777" w:rsidR="00E00AB5" w:rsidRDefault="00E00AB5" w:rsidP="00F140F3">
            <w:pPr>
              <w:spacing w:after="0"/>
              <w:ind w:firstLine="0"/>
            </w:pPr>
            <w:r>
              <w:t>[   ]</w:t>
            </w:r>
          </w:p>
        </w:tc>
      </w:tr>
      <w:tr w:rsidR="00E00AB5" w14:paraId="1638056F"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711A2007" w14:textId="77777777" w:rsidR="00E00AB5" w:rsidRDefault="00E00AB5" w:rsidP="00F140F3">
            <w:pPr>
              <w:spacing w:after="0"/>
              <w:ind w:firstLine="0"/>
            </w:pPr>
            <w:r>
              <w:t>Αριθμός φορολογικού μητρώου (ΑΦΜ):</w:t>
            </w:r>
          </w:p>
          <w:p w14:paraId="124B984B" w14:textId="77777777"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91E3083" w14:textId="77777777" w:rsidR="00E00AB5" w:rsidRDefault="00E00AB5" w:rsidP="00F140F3">
            <w:pPr>
              <w:spacing w:after="0"/>
              <w:ind w:firstLine="0"/>
            </w:pPr>
            <w:r>
              <w:t>[   ]</w:t>
            </w:r>
          </w:p>
        </w:tc>
      </w:tr>
      <w:tr w:rsidR="00E00AB5" w14:paraId="7DDA4F09"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7E351FE7" w14:textId="77777777" w:rsidR="00E00AB5" w:rsidRDefault="00E00AB5" w:rsidP="00F140F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715E40B" w14:textId="77777777" w:rsidR="00E00AB5" w:rsidRDefault="00E00AB5" w:rsidP="00F140F3">
            <w:pPr>
              <w:spacing w:after="0"/>
              <w:ind w:firstLine="0"/>
            </w:pPr>
            <w:r>
              <w:t>[……]</w:t>
            </w:r>
          </w:p>
        </w:tc>
      </w:tr>
      <w:tr w:rsidR="00E00AB5" w14:paraId="02717F4C" w14:textId="77777777" w:rsidTr="003A5BD6">
        <w:trPr>
          <w:trHeight w:val="1533"/>
          <w:jc w:val="center"/>
        </w:trPr>
        <w:tc>
          <w:tcPr>
            <w:tcW w:w="4479" w:type="dxa"/>
            <w:tcBorders>
              <w:top w:val="single" w:sz="4" w:space="0" w:color="000000"/>
              <w:left w:val="single" w:sz="4" w:space="0" w:color="000000"/>
              <w:bottom w:val="single" w:sz="4" w:space="0" w:color="000000"/>
            </w:tcBorders>
            <w:shd w:val="clear" w:color="auto" w:fill="auto"/>
          </w:tcPr>
          <w:p w14:paraId="3B1712B1" w14:textId="77777777" w:rsidR="00E00AB5" w:rsidRDefault="00E00AB5" w:rsidP="00F140F3">
            <w:pPr>
              <w:shd w:val="clear" w:color="auto" w:fill="FFFFFF"/>
              <w:spacing w:after="0"/>
              <w:ind w:firstLine="0"/>
            </w:pPr>
            <w:r>
              <w:t>Αρμόδιος ή αρμόδιοι</w:t>
            </w:r>
            <w:r w:rsidRPr="00F140F3">
              <w:rPr>
                <w:rStyle w:val="a5"/>
                <w:vertAlign w:val="superscript"/>
              </w:rPr>
              <w:endnoteReference w:id="2"/>
            </w:r>
            <w:r>
              <w:rPr>
                <w:rStyle w:val="a5"/>
              </w:rPr>
              <w:t xml:space="preserve"> </w:t>
            </w:r>
            <w:r>
              <w:t>:</w:t>
            </w:r>
          </w:p>
          <w:p w14:paraId="7F34E50B" w14:textId="77777777" w:rsidR="00E00AB5" w:rsidRDefault="00E00AB5" w:rsidP="00F140F3">
            <w:pPr>
              <w:spacing w:after="0"/>
              <w:ind w:firstLine="0"/>
            </w:pPr>
            <w:r>
              <w:t>Τηλέφωνο:</w:t>
            </w:r>
          </w:p>
          <w:p w14:paraId="2B43C18C" w14:textId="77777777" w:rsidR="00E00AB5" w:rsidRDefault="00E00AB5" w:rsidP="00F140F3">
            <w:pPr>
              <w:spacing w:after="0"/>
              <w:ind w:firstLine="0"/>
            </w:pPr>
            <w:proofErr w:type="spellStart"/>
            <w:r>
              <w:t>Ηλ</w:t>
            </w:r>
            <w:proofErr w:type="spellEnd"/>
            <w:r>
              <w:t>. ταχυδρομείο:</w:t>
            </w:r>
          </w:p>
          <w:p w14:paraId="6164D6B9" w14:textId="77777777"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48E6041" w14:textId="77777777" w:rsidR="00E00AB5" w:rsidRDefault="00E00AB5" w:rsidP="00F140F3">
            <w:pPr>
              <w:spacing w:after="0"/>
              <w:ind w:firstLine="0"/>
            </w:pPr>
            <w:r>
              <w:t>[……]</w:t>
            </w:r>
          </w:p>
          <w:p w14:paraId="150F90C8" w14:textId="77777777" w:rsidR="00E00AB5" w:rsidRDefault="00E00AB5" w:rsidP="00F140F3">
            <w:pPr>
              <w:spacing w:after="0"/>
              <w:ind w:firstLine="0"/>
            </w:pPr>
            <w:r>
              <w:t>[……]</w:t>
            </w:r>
          </w:p>
          <w:p w14:paraId="1132032E" w14:textId="77777777" w:rsidR="00E00AB5" w:rsidRDefault="00E00AB5" w:rsidP="00F140F3">
            <w:pPr>
              <w:spacing w:after="0"/>
              <w:ind w:firstLine="0"/>
            </w:pPr>
            <w:r>
              <w:t>[……]</w:t>
            </w:r>
          </w:p>
          <w:p w14:paraId="46B0A9DE" w14:textId="77777777" w:rsidR="00E00AB5" w:rsidRDefault="00E00AB5" w:rsidP="00F140F3">
            <w:pPr>
              <w:spacing w:after="0"/>
              <w:ind w:firstLine="0"/>
            </w:pPr>
            <w:r>
              <w:t>[……]</w:t>
            </w:r>
          </w:p>
        </w:tc>
      </w:tr>
      <w:tr w:rsidR="00E00AB5" w14:paraId="147400B1"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572D2B53" w14:textId="77777777" w:rsidR="00E00AB5" w:rsidRDefault="00E00AB5" w:rsidP="00F140F3">
            <w:pPr>
              <w:spacing w:after="0"/>
              <w:ind w:firstLine="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AE3E924" w14:textId="77777777" w:rsidR="00E00AB5" w:rsidRDefault="00E00AB5" w:rsidP="00F140F3">
            <w:pPr>
              <w:spacing w:after="0"/>
              <w:ind w:firstLine="0"/>
            </w:pPr>
            <w:r>
              <w:rPr>
                <w:b/>
                <w:bCs/>
                <w:i/>
                <w:iCs/>
              </w:rPr>
              <w:t>Απάντηση:</w:t>
            </w:r>
          </w:p>
        </w:tc>
      </w:tr>
      <w:tr w:rsidR="00E00AB5" w14:paraId="05EFFEF2"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414B4E75" w14:textId="77777777"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3"/>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10DB546" w14:textId="77777777" w:rsidR="00E00AB5" w:rsidRDefault="00E00AB5" w:rsidP="00F140F3">
            <w:pPr>
              <w:snapToGrid w:val="0"/>
              <w:spacing w:after="0"/>
              <w:ind w:firstLine="0"/>
            </w:pPr>
          </w:p>
        </w:tc>
      </w:tr>
      <w:tr w:rsidR="00E00AB5" w14:paraId="6AA9C697" w14:textId="77777777" w:rsidTr="003A5BD6">
        <w:trPr>
          <w:jc w:val="center"/>
        </w:trPr>
        <w:tc>
          <w:tcPr>
            <w:tcW w:w="4479" w:type="dxa"/>
            <w:tcBorders>
              <w:left w:val="single" w:sz="4" w:space="0" w:color="000000"/>
              <w:bottom w:val="single" w:sz="4" w:space="0" w:color="000000"/>
            </w:tcBorders>
            <w:shd w:val="clear" w:color="auto" w:fill="auto"/>
          </w:tcPr>
          <w:p w14:paraId="63144C73" w14:textId="77777777" w:rsidR="00E00AB5" w:rsidRDefault="00E00AB5" w:rsidP="00F140F3">
            <w:pPr>
              <w:spacing w:after="0"/>
              <w:ind w:firstLine="0"/>
            </w:pPr>
          </w:p>
        </w:tc>
        <w:tc>
          <w:tcPr>
            <w:tcW w:w="4479" w:type="dxa"/>
            <w:tcBorders>
              <w:left w:val="single" w:sz="4" w:space="0" w:color="000000"/>
              <w:bottom w:val="single" w:sz="4" w:space="0" w:color="000000"/>
              <w:right w:val="single" w:sz="4" w:space="0" w:color="000000"/>
            </w:tcBorders>
            <w:shd w:val="clear" w:color="auto" w:fill="auto"/>
          </w:tcPr>
          <w:p w14:paraId="1CC5C881" w14:textId="77777777" w:rsidR="00E00AB5" w:rsidRDefault="00E00AB5" w:rsidP="00F140F3">
            <w:pPr>
              <w:spacing w:after="0"/>
              <w:ind w:firstLine="0"/>
            </w:pPr>
          </w:p>
        </w:tc>
      </w:tr>
      <w:tr w:rsidR="00E00AB5" w14:paraId="3C7FB186" w14:textId="77777777" w:rsidTr="003A5BD6">
        <w:trPr>
          <w:jc w:val="center"/>
        </w:trPr>
        <w:tc>
          <w:tcPr>
            <w:tcW w:w="4479" w:type="dxa"/>
            <w:tcBorders>
              <w:left w:val="single" w:sz="4" w:space="0" w:color="000000"/>
              <w:bottom w:val="single" w:sz="4" w:space="0" w:color="000000"/>
            </w:tcBorders>
            <w:shd w:val="clear" w:color="auto" w:fill="auto"/>
          </w:tcPr>
          <w:p w14:paraId="0E3484DF" w14:textId="77777777" w:rsidR="00E00AB5" w:rsidRDefault="00E00AB5"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14:paraId="0FDA15B6" w14:textId="77777777" w:rsidR="00E00AB5" w:rsidRDefault="00E00AB5" w:rsidP="00F140F3">
            <w:pPr>
              <w:spacing w:after="0"/>
              <w:ind w:firstLine="0"/>
            </w:pPr>
            <w:r>
              <w:t>[] Ναι [] Όχι [] Άνευ αντικειμένου</w:t>
            </w:r>
          </w:p>
        </w:tc>
      </w:tr>
      <w:tr w:rsidR="00E00AB5" w14:paraId="7700183D"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09CA2352" w14:textId="77777777" w:rsidR="00E00AB5" w:rsidRDefault="00E00AB5" w:rsidP="00F140F3">
            <w:pPr>
              <w:spacing w:after="0"/>
              <w:ind w:firstLine="0"/>
            </w:pPr>
            <w:r>
              <w:rPr>
                <w:b/>
              </w:rPr>
              <w:t>Εάν ναι</w:t>
            </w:r>
            <w:r>
              <w:t>:</w:t>
            </w:r>
          </w:p>
          <w:p w14:paraId="2AB9B8C3" w14:textId="77777777" w:rsidR="00E00AB5" w:rsidRDefault="00E00AB5" w:rsidP="00F140F3">
            <w:pPr>
              <w:spacing w:after="0"/>
              <w:ind w:firstLine="0"/>
            </w:pPr>
            <w:r>
              <w:t xml:space="preserve">Απαντήστε </w:t>
            </w:r>
            <w:r w:rsidRPr="00EC78B9">
              <w:t>στα υπόλοιπα τμήματα της παρούσας ενότητας, στην ενότητα Β και, όπου απαιτείται, στην ενότητα Γ του παρόντος μέρους, και σε κάθε περίπτωση συμπληρώστε και υπογράψτε το μέρος V.</w:t>
            </w:r>
            <w:r>
              <w:t xml:space="preserve"> </w:t>
            </w:r>
          </w:p>
          <w:p w14:paraId="31F1DE9E" w14:textId="77777777" w:rsidR="00E00AB5" w:rsidRDefault="00E00AB5" w:rsidP="00F140F3">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14:paraId="26F61BB5" w14:textId="77777777" w:rsidR="00E00AB5" w:rsidRDefault="00E00AB5" w:rsidP="00F140F3">
            <w:pPr>
              <w:spacing w:after="0"/>
              <w:ind w:firstLine="0"/>
            </w:pPr>
            <w:r>
              <w:t>β) Εάν το πιστοποιητικό εγγραφής ή η πιστοποίηση διατίθεται ηλεκτρονικά, αναφέρετε:</w:t>
            </w:r>
          </w:p>
          <w:p w14:paraId="4A91AD18" w14:textId="77777777"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4"/>
            </w:r>
            <w:r>
              <w:t>:</w:t>
            </w:r>
          </w:p>
          <w:p w14:paraId="51AA505A" w14:textId="77777777" w:rsidR="00E00AB5" w:rsidRDefault="00E00AB5" w:rsidP="00F140F3">
            <w:pPr>
              <w:spacing w:after="0"/>
              <w:ind w:firstLine="0"/>
              <w:rPr>
                <w:b/>
              </w:rPr>
            </w:pPr>
            <w:r>
              <w:t>δ) Η εγγραφή ή η πιστοποίηση καλύπτει όλα τα απαιτούμενα κριτήρια επιλογής;</w:t>
            </w:r>
          </w:p>
          <w:p w14:paraId="0DD97659" w14:textId="77777777" w:rsidR="00E00AB5" w:rsidRDefault="00E00AB5" w:rsidP="00F140F3">
            <w:pPr>
              <w:spacing w:after="0"/>
              <w:ind w:firstLine="0"/>
              <w:rPr>
                <w:b/>
                <w:u w:val="single"/>
              </w:rPr>
            </w:pPr>
            <w:r>
              <w:rPr>
                <w:b/>
              </w:rPr>
              <w:t>Εάν όχι:</w:t>
            </w:r>
          </w:p>
          <w:p w14:paraId="6A9DEC27" w14:textId="77777777" w:rsidR="00E00AB5" w:rsidRDefault="00E00AB5" w:rsidP="0031661F">
            <w:pPr>
              <w:spacing w:after="0"/>
              <w:ind w:firstLine="0"/>
              <w:jc w:val="left"/>
            </w:pPr>
            <w:r>
              <w:rPr>
                <w:b/>
                <w:u w:val="single"/>
              </w:rPr>
              <w:t xml:space="preserve">Επιπροσθέτως, συμπληρώστε τις </w:t>
            </w:r>
            <w:r>
              <w:rPr>
                <w:b/>
                <w:u w:val="single"/>
              </w:rPr>
              <w:lastRenderedPageBreak/>
              <w:t>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14:paraId="47797A5F" w14:textId="77777777"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1A585F10" w14:textId="77777777" w:rsidR="00E00AB5" w:rsidRDefault="00E00AB5" w:rsidP="00F140F3">
            <w:pPr>
              <w:spacing w:after="0"/>
              <w:ind w:firstLine="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B43A667" w14:textId="77777777" w:rsidR="00E00AB5" w:rsidRDefault="00E00AB5" w:rsidP="00F140F3">
            <w:pPr>
              <w:snapToGrid w:val="0"/>
              <w:spacing w:after="0"/>
              <w:ind w:firstLine="0"/>
            </w:pPr>
          </w:p>
          <w:p w14:paraId="7D53A318" w14:textId="77777777" w:rsidR="00E00AB5" w:rsidRDefault="00E00AB5" w:rsidP="00F140F3">
            <w:pPr>
              <w:spacing w:after="0"/>
              <w:ind w:firstLine="0"/>
            </w:pPr>
          </w:p>
          <w:p w14:paraId="0CA4BC38" w14:textId="77777777" w:rsidR="00E00AB5" w:rsidRDefault="00E00AB5" w:rsidP="00F140F3">
            <w:pPr>
              <w:spacing w:after="0"/>
              <w:ind w:firstLine="0"/>
            </w:pPr>
          </w:p>
          <w:p w14:paraId="26D5646C" w14:textId="77777777" w:rsidR="00E00AB5" w:rsidRDefault="00E00AB5" w:rsidP="00F140F3">
            <w:pPr>
              <w:spacing w:after="0"/>
              <w:ind w:firstLine="0"/>
            </w:pPr>
          </w:p>
          <w:p w14:paraId="637A3FED" w14:textId="77777777" w:rsidR="00E00AB5" w:rsidRDefault="00E00AB5" w:rsidP="00F140F3">
            <w:pPr>
              <w:spacing w:after="0"/>
              <w:ind w:firstLine="0"/>
            </w:pPr>
          </w:p>
          <w:p w14:paraId="63F345E1" w14:textId="77777777" w:rsidR="00F140F3" w:rsidRPr="00FD4B9E" w:rsidRDefault="00F140F3" w:rsidP="00F140F3">
            <w:pPr>
              <w:spacing w:after="0"/>
              <w:ind w:firstLine="0"/>
            </w:pPr>
          </w:p>
          <w:p w14:paraId="06CCC054" w14:textId="77777777" w:rsidR="00E00AB5" w:rsidRDefault="00E00AB5" w:rsidP="00F140F3">
            <w:pPr>
              <w:spacing w:after="0"/>
              <w:ind w:firstLine="0"/>
            </w:pPr>
            <w:r>
              <w:t>α) [……]</w:t>
            </w:r>
          </w:p>
          <w:p w14:paraId="77FB0618" w14:textId="77777777" w:rsidR="00F140F3" w:rsidRPr="00FD4B9E" w:rsidRDefault="00F140F3" w:rsidP="00F140F3">
            <w:pPr>
              <w:spacing w:after="0"/>
              <w:ind w:firstLine="0"/>
            </w:pPr>
          </w:p>
          <w:p w14:paraId="7425ADAB" w14:textId="77777777" w:rsidR="00B925FD" w:rsidRPr="00FD4B9E" w:rsidRDefault="00B925FD" w:rsidP="00F140F3">
            <w:pPr>
              <w:spacing w:after="0"/>
              <w:ind w:firstLine="0"/>
            </w:pPr>
          </w:p>
          <w:p w14:paraId="64846923" w14:textId="77777777" w:rsidR="00E00AB5" w:rsidRDefault="00E00AB5" w:rsidP="00F140F3">
            <w:pPr>
              <w:spacing w:after="0"/>
              <w:ind w:firstLine="0"/>
            </w:pPr>
            <w:r>
              <w:rPr>
                <w:i/>
              </w:rPr>
              <w:t>β) (διαδικτυακή διεύθυνση, αρχή ή φορέας έκδοσης, επακριβή στοιχεία αναφοράς των εγγράφων):[……][……][……][……]</w:t>
            </w:r>
          </w:p>
          <w:p w14:paraId="46C252D5" w14:textId="77777777" w:rsidR="00E00AB5" w:rsidRDefault="00E00AB5" w:rsidP="00F140F3">
            <w:pPr>
              <w:spacing w:after="0"/>
              <w:ind w:firstLine="0"/>
            </w:pPr>
            <w:r>
              <w:t>γ) [……]</w:t>
            </w:r>
          </w:p>
          <w:p w14:paraId="27F09D88" w14:textId="77777777" w:rsidR="00E00AB5" w:rsidRDefault="00E00AB5" w:rsidP="00F140F3">
            <w:pPr>
              <w:spacing w:after="0"/>
              <w:ind w:firstLine="0"/>
            </w:pPr>
          </w:p>
          <w:p w14:paraId="54D83050" w14:textId="77777777" w:rsidR="00E00AB5" w:rsidRDefault="00E00AB5" w:rsidP="00F140F3">
            <w:pPr>
              <w:spacing w:after="0"/>
              <w:ind w:firstLine="0"/>
            </w:pPr>
          </w:p>
          <w:p w14:paraId="04C258F7" w14:textId="77777777" w:rsidR="00F140F3" w:rsidRDefault="00F140F3" w:rsidP="00F140F3">
            <w:pPr>
              <w:spacing w:after="0"/>
              <w:ind w:firstLine="0"/>
            </w:pPr>
          </w:p>
          <w:p w14:paraId="2EDB9E6C" w14:textId="77777777" w:rsidR="00E00AB5" w:rsidRDefault="00E00AB5" w:rsidP="00F140F3">
            <w:pPr>
              <w:spacing w:after="0"/>
              <w:ind w:firstLine="0"/>
            </w:pPr>
            <w:r>
              <w:t>δ) [] Ναι [] Όχι</w:t>
            </w:r>
          </w:p>
          <w:p w14:paraId="3A5972E5" w14:textId="77777777" w:rsidR="00E00AB5" w:rsidRDefault="00E00AB5" w:rsidP="00F140F3">
            <w:pPr>
              <w:spacing w:after="0"/>
              <w:ind w:firstLine="0"/>
            </w:pPr>
          </w:p>
          <w:p w14:paraId="149996FB" w14:textId="77777777" w:rsidR="00E00AB5" w:rsidRDefault="00E00AB5" w:rsidP="00F140F3">
            <w:pPr>
              <w:spacing w:after="0"/>
              <w:ind w:firstLine="0"/>
            </w:pPr>
          </w:p>
          <w:p w14:paraId="6341E237" w14:textId="77777777" w:rsidR="00E00AB5" w:rsidRDefault="00E00AB5" w:rsidP="00F140F3">
            <w:pPr>
              <w:spacing w:after="0"/>
              <w:ind w:firstLine="0"/>
            </w:pPr>
          </w:p>
          <w:p w14:paraId="7190394F" w14:textId="77777777" w:rsidR="00E00AB5" w:rsidRDefault="00E00AB5" w:rsidP="00F140F3">
            <w:pPr>
              <w:spacing w:after="0"/>
              <w:ind w:firstLine="0"/>
            </w:pPr>
          </w:p>
          <w:p w14:paraId="44F38A07" w14:textId="77777777" w:rsidR="00E00AB5" w:rsidRDefault="00E00AB5" w:rsidP="00F140F3">
            <w:pPr>
              <w:spacing w:after="0"/>
              <w:ind w:firstLine="0"/>
            </w:pPr>
          </w:p>
          <w:p w14:paraId="4E0311F9" w14:textId="77777777" w:rsidR="00E00AB5" w:rsidRDefault="00E00AB5" w:rsidP="00F140F3">
            <w:pPr>
              <w:spacing w:after="0"/>
              <w:ind w:firstLine="0"/>
            </w:pPr>
          </w:p>
          <w:p w14:paraId="66D558B8" w14:textId="77777777" w:rsidR="00E00AB5" w:rsidRDefault="00E00AB5" w:rsidP="00F140F3">
            <w:pPr>
              <w:spacing w:after="0"/>
              <w:ind w:firstLine="0"/>
            </w:pPr>
          </w:p>
          <w:p w14:paraId="21B96DD4" w14:textId="77777777" w:rsidR="00E00AB5" w:rsidRDefault="00E00AB5" w:rsidP="00F140F3">
            <w:pPr>
              <w:spacing w:after="0"/>
              <w:ind w:firstLine="0"/>
            </w:pPr>
            <w:r>
              <w:t>ε) [] Ναι [] Όχι</w:t>
            </w:r>
          </w:p>
          <w:p w14:paraId="61B70F77" w14:textId="77777777" w:rsidR="00E00AB5" w:rsidRDefault="00E00AB5" w:rsidP="00F140F3">
            <w:pPr>
              <w:spacing w:after="0"/>
              <w:ind w:firstLine="0"/>
            </w:pPr>
          </w:p>
          <w:p w14:paraId="46D943F0" w14:textId="77777777" w:rsidR="00E00AB5" w:rsidRDefault="00E00AB5" w:rsidP="00F140F3">
            <w:pPr>
              <w:spacing w:after="0"/>
              <w:ind w:firstLine="0"/>
            </w:pPr>
          </w:p>
          <w:p w14:paraId="181023C2" w14:textId="77777777" w:rsidR="00E00AB5" w:rsidRDefault="00E00AB5" w:rsidP="00F140F3">
            <w:pPr>
              <w:spacing w:after="0"/>
              <w:ind w:firstLine="0"/>
            </w:pPr>
          </w:p>
          <w:p w14:paraId="3E388D96" w14:textId="77777777" w:rsidR="00F140F3" w:rsidRDefault="00F140F3" w:rsidP="00F140F3">
            <w:pPr>
              <w:spacing w:after="0"/>
              <w:ind w:firstLine="0"/>
              <w:rPr>
                <w:i/>
              </w:rPr>
            </w:pPr>
          </w:p>
          <w:p w14:paraId="1A9C919B" w14:textId="77777777" w:rsidR="00F140F3" w:rsidRDefault="00F140F3" w:rsidP="00F140F3">
            <w:pPr>
              <w:spacing w:after="0"/>
              <w:ind w:firstLine="0"/>
              <w:rPr>
                <w:i/>
              </w:rPr>
            </w:pPr>
          </w:p>
          <w:p w14:paraId="038AA02F" w14:textId="77777777" w:rsidR="00F140F3" w:rsidRDefault="00F140F3" w:rsidP="00F140F3">
            <w:pPr>
              <w:spacing w:after="0"/>
              <w:ind w:firstLine="0"/>
              <w:rPr>
                <w:i/>
              </w:rPr>
            </w:pPr>
          </w:p>
          <w:p w14:paraId="782FD960" w14:textId="77777777" w:rsidR="00F140F3" w:rsidRDefault="00F140F3" w:rsidP="00F140F3">
            <w:pPr>
              <w:spacing w:after="0"/>
              <w:ind w:firstLine="0"/>
              <w:rPr>
                <w:i/>
              </w:rPr>
            </w:pPr>
          </w:p>
          <w:p w14:paraId="5EB341D1" w14:textId="77777777" w:rsidR="00F140F3" w:rsidRDefault="00F140F3" w:rsidP="00F140F3">
            <w:pPr>
              <w:spacing w:after="0"/>
              <w:ind w:firstLine="0"/>
              <w:rPr>
                <w:i/>
              </w:rPr>
            </w:pPr>
          </w:p>
          <w:p w14:paraId="1DF0D834" w14:textId="77777777"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14:paraId="3BA2FE3C" w14:textId="77777777" w:rsidR="00E00AB5" w:rsidRDefault="00E00AB5" w:rsidP="00F140F3">
            <w:pPr>
              <w:spacing w:after="0"/>
              <w:ind w:firstLine="0"/>
            </w:pPr>
            <w:r>
              <w:rPr>
                <w:i/>
              </w:rPr>
              <w:t>[……][……][……][……]</w:t>
            </w:r>
          </w:p>
        </w:tc>
      </w:tr>
      <w:tr w:rsidR="00E00AB5" w14:paraId="643D58ED" w14:textId="77777777" w:rsidTr="003A5BD6">
        <w:trPr>
          <w:jc w:val="center"/>
        </w:trPr>
        <w:tc>
          <w:tcPr>
            <w:tcW w:w="4479" w:type="dxa"/>
            <w:tcBorders>
              <w:left w:val="single" w:sz="4" w:space="0" w:color="000000"/>
              <w:bottom w:val="single" w:sz="4" w:space="0" w:color="000000"/>
            </w:tcBorders>
            <w:shd w:val="clear" w:color="auto" w:fill="auto"/>
          </w:tcPr>
          <w:p w14:paraId="59AED132" w14:textId="77777777" w:rsidR="00E00AB5" w:rsidRDefault="00E00AB5" w:rsidP="00F140F3">
            <w:pPr>
              <w:spacing w:before="120" w:after="0"/>
              <w:ind w:firstLine="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14:paraId="229C60E1" w14:textId="77777777" w:rsidR="00E00AB5" w:rsidRDefault="00E00AB5" w:rsidP="00F140F3">
            <w:pPr>
              <w:spacing w:after="0"/>
              <w:ind w:firstLine="0"/>
            </w:pPr>
            <w:r>
              <w:rPr>
                <w:b/>
                <w:bCs/>
                <w:i/>
                <w:iCs/>
              </w:rPr>
              <w:t>Απάντηση:</w:t>
            </w:r>
          </w:p>
        </w:tc>
      </w:tr>
      <w:tr w:rsidR="00E00AB5" w14:paraId="1C0500C8"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208956FD" w14:textId="77777777"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5"/>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FDAE80C" w14:textId="77777777" w:rsidR="00E00AB5" w:rsidRDefault="00E00AB5" w:rsidP="00F140F3">
            <w:pPr>
              <w:spacing w:after="0"/>
              <w:ind w:firstLine="0"/>
            </w:pPr>
            <w:r>
              <w:t>[] Ναι [] Όχι</w:t>
            </w:r>
          </w:p>
        </w:tc>
      </w:tr>
      <w:tr w:rsidR="00E00AB5" w14:paraId="04D2CECE" w14:textId="77777777" w:rsidTr="003A5BD6">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14:paraId="06FBCC21" w14:textId="77777777"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14:paraId="506383F4"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26546CE2" w14:textId="77777777" w:rsidR="00E00AB5" w:rsidRDefault="00E00AB5" w:rsidP="00F140F3">
            <w:pPr>
              <w:spacing w:after="0"/>
              <w:ind w:firstLine="0"/>
            </w:pPr>
            <w:r>
              <w:rPr>
                <w:b/>
              </w:rPr>
              <w:t>Εάν ναι</w:t>
            </w:r>
            <w:r>
              <w:t>:</w:t>
            </w:r>
          </w:p>
          <w:p w14:paraId="0FE1EED9" w14:textId="77777777"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14:paraId="6994BF04" w14:textId="77777777"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14:paraId="0A70E189" w14:textId="77777777"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788F985" w14:textId="77777777" w:rsidR="00E00AB5" w:rsidRDefault="00E00AB5" w:rsidP="00F140F3">
            <w:pPr>
              <w:snapToGrid w:val="0"/>
              <w:spacing w:after="0"/>
              <w:ind w:firstLine="0"/>
            </w:pPr>
          </w:p>
          <w:p w14:paraId="4CD9385C" w14:textId="77777777" w:rsidR="00E00AB5" w:rsidRDefault="00E00AB5" w:rsidP="00F140F3">
            <w:pPr>
              <w:spacing w:after="0"/>
              <w:ind w:firstLine="0"/>
            </w:pPr>
            <w:r>
              <w:t>α) [……]</w:t>
            </w:r>
          </w:p>
          <w:p w14:paraId="4454017B" w14:textId="77777777" w:rsidR="00E00AB5" w:rsidRDefault="00E00AB5" w:rsidP="00F140F3">
            <w:pPr>
              <w:spacing w:after="0"/>
              <w:ind w:firstLine="0"/>
            </w:pPr>
          </w:p>
          <w:p w14:paraId="65C9A047" w14:textId="77777777" w:rsidR="00E00AB5" w:rsidRDefault="00E00AB5" w:rsidP="00F140F3">
            <w:pPr>
              <w:spacing w:after="0"/>
              <w:ind w:firstLine="0"/>
            </w:pPr>
          </w:p>
          <w:p w14:paraId="0316A069" w14:textId="77777777" w:rsidR="00F140F3" w:rsidRDefault="00F140F3" w:rsidP="00F140F3">
            <w:pPr>
              <w:spacing w:after="0"/>
              <w:ind w:firstLine="0"/>
            </w:pPr>
          </w:p>
          <w:p w14:paraId="16147CBE" w14:textId="77777777" w:rsidR="00E00AB5" w:rsidRDefault="00E00AB5" w:rsidP="00F140F3">
            <w:pPr>
              <w:spacing w:after="0"/>
              <w:ind w:firstLine="0"/>
            </w:pPr>
            <w:r>
              <w:t>β) [……]</w:t>
            </w:r>
          </w:p>
          <w:p w14:paraId="2B023907" w14:textId="77777777" w:rsidR="00E00AB5" w:rsidRDefault="00E00AB5" w:rsidP="00F140F3">
            <w:pPr>
              <w:spacing w:after="0"/>
              <w:ind w:firstLine="0"/>
            </w:pPr>
          </w:p>
          <w:p w14:paraId="0F528E46" w14:textId="77777777" w:rsidR="00F140F3" w:rsidRDefault="00F140F3" w:rsidP="00F140F3">
            <w:pPr>
              <w:spacing w:after="0"/>
              <w:ind w:firstLine="0"/>
            </w:pPr>
          </w:p>
          <w:p w14:paraId="6D28C6E7" w14:textId="77777777" w:rsidR="00E00AB5" w:rsidRDefault="00E00AB5" w:rsidP="00F140F3">
            <w:pPr>
              <w:spacing w:after="0"/>
              <w:ind w:firstLine="0"/>
            </w:pPr>
            <w:r>
              <w:t>γ) [……]</w:t>
            </w:r>
          </w:p>
        </w:tc>
      </w:tr>
      <w:tr w:rsidR="00E00AB5" w14:paraId="1432DDE3"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14CA012F" w14:textId="77777777" w:rsidR="00E00AB5" w:rsidRDefault="00E00AB5" w:rsidP="00F140F3">
            <w:pPr>
              <w:spacing w:after="0"/>
              <w:ind w:firstLine="0"/>
              <w:rPr>
                <w:b/>
                <w:bCs/>
                <w:i/>
                <w:iCs/>
              </w:rPr>
            </w:pPr>
            <w:r>
              <w:rPr>
                <w:b/>
                <w:bCs/>
                <w:i/>
                <w:iCs/>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49C1DE0" w14:textId="77777777" w:rsidR="00E00AB5" w:rsidRDefault="00E00AB5" w:rsidP="00F140F3">
            <w:pPr>
              <w:spacing w:after="0"/>
              <w:ind w:firstLine="0"/>
            </w:pPr>
            <w:r>
              <w:rPr>
                <w:b/>
                <w:bCs/>
                <w:i/>
                <w:iCs/>
              </w:rPr>
              <w:t>Απάντηση:</w:t>
            </w:r>
          </w:p>
        </w:tc>
      </w:tr>
      <w:tr w:rsidR="00E00AB5" w14:paraId="10769C54"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7E771A30" w14:textId="77777777" w:rsidR="00E00AB5" w:rsidRDefault="00E00AB5" w:rsidP="00F140F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A34A3A4" w14:textId="77777777" w:rsidR="00E00AB5" w:rsidRDefault="00E00AB5" w:rsidP="00F140F3">
            <w:pPr>
              <w:spacing w:after="0"/>
              <w:ind w:firstLine="0"/>
            </w:pPr>
            <w:r>
              <w:t>[   ]</w:t>
            </w:r>
          </w:p>
        </w:tc>
      </w:tr>
    </w:tbl>
    <w:p w14:paraId="3157FC83" w14:textId="77777777" w:rsidR="00E00AB5" w:rsidRDefault="00E00AB5"/>
    <w:p w14:paraId="177EF7B2" w14:textId="77777777"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14:paraId="7CF133CA" w14:textId="77777777"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E00AB5" w14:paraId="6FD8D5E2"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4C5CBB34" w14:textId="77777777"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C86863F" w14:textId="77777777" w:rsidR="00E00AB5" w:rsidRDefault="00E00AB5" w:rsidP="00576263">
            <w:pPr>
              <w:spacing w:after="0"/>
              <w:ind w:firstLine="0"/>
            </w:pPr>
            <w:r>
              <w:rPr>
                <w:b/>
                <w:i/>
              </w:rPr>
              <w:t>Απάντηση:</w:t>
            </w:r>
          </w:p>
        </w:tc>
      </w:tr>
      <w:tr w:rsidR="00E00AB5" w14:paraId="782203CC"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6C922560" w14:textId="77777777" w:rsidR="00E00AB5" w:rsidRDefault="00E00AB5" w:rsidP="00576263">
            <w:pPr>
              <w:spacing w:after="0"/>
              <w:ind w:firstLine="0"/>
              <w:rPr>
                <w:color w:val="000000"/>
              </w:rPr>
            </w:pPr>
            <w:r>
              <w:t>Ονοματεπώνυμο</w:t>
            </w:r>
          </w:p>
          <w:p w14:paraId="3DB0D1D4" w14:textId="77777777"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36E98E4" w14:textId="77777777" w:rsidR="00E00AB5" w:rsidRDefault="00E00AB5" w:rsidP="00576263">
            <w:pPr>
              <w:spacing w:after="0"/>
              <w:ind w:firstLine="0"/>
            </w:pPr>
            <w:r>
              <w:t>[……]</w:t>
            </w:r>
          </w:p>
          <w:p w14:paraId="04EC4BBB" w14:textId="77777777" w:rsidR="00E00AB5" w:rsidRDefault="00E00AB5" w:rsidP="00576263">
            <w:pPr>
              <w:spacing w:after="0"/>
              <w:ind w:firstLine="0"/>
            </w:pPr>
            <w:r>
              <w:t>[……]</w:t>
            </w:r>
          </w:p>
        </w:tc>
      </w:tr>
      <w:tr w:rsidR="00E00AB5" w14:paraId="58C97C36"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4BF89229" w14:textId="77777777"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A0BFBD9" w14:textId="77777777" w:rsidR="00E00AB5" w:rsidRDefault="00E00AB5" w:rsidP="00576263">
            <w:pPr>
              <w:spacing w:after="0"/>
              <w:ind w:firstLine="0"/>
            </w:pPr>
            <w:r>
              <w:t>[……]</w:t>
            </w:r>
          </w:p>
        </w:tc>
      </w:tr>
      <w:tr w:rsidR="00E00AB5" w14:paraId="5D1A60B7"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44AF0F4A" w14:textId="77777777"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AEA6466" w14:textId="77777777" w:rsidR="00E00AB5" w:rsidRDefault="00E00AB5" w:rsidP="00576263">
            <w:pPr>
              <w:spacing w:after="0"/>
              <w:ind w:firstLine="0"/>
            </w:pPr>
            <w:r>
              <w:t>[……]</w:t>
            </w:r>
          </w:p>
        </w:tc>
      </w:tr>
      <w:tr w:rsidR="00E00AB5" w14:paraId="3F16BA0E"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57FD2724" w14:textId="77777777"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5D3880A" w14:textId="77777777" w:rsidR="00E00AB5" w:rsidRDefault="00E00AB5" w:rsidP="00576263">
            <w:pPr>
              <w:spacing w:after="0"/>
              <w:ind w:firstLine="0"/>
            </w:pPr>
            <w:r>
              <w:t>[……]</w:t>
            </w:r>
          </w:p>
        </w:tc>
      </w:tr>
      <w:tr w:rsidR="00E00AB5" w14:paraId="34FD86E4"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65EC7D6E" w14:textId="77777777" w:rsidR="00E00AB5" w:rsidRDefault="00E00AB5" w:rsidP="00576263">
            <w:pPr>
              <w:spacing w:after="0"/>
              <w:ind w:firstLine="0"/>
            </w:pPr>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C94D6B4" w14:textId="77777777" w:rsidR="00E00AB5" w:rsidRDefault="00E00AB5" w:rsidP="00576263">
            <w:pPr>
              <w:spacing w:after="0"/>
              <w:ind w:firstLine="0"/>
            </w:pPr>
            <w:r>
              <w:t>[……]</w:t>
            </w:r>
          </w:p>
        </w:tc>
      </w:tr>
      <w:tr w:rsidR="00E00AB5" w14:paraId="2914EDD9"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7D2CA7F3" w14:textId="77777777" w:rsidR="00E00AB5" w:rsidRDefault="00E00AB5"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5340E4A" w14:textId="77777777" w:rsidR="00E00AB5" w:rsidRDefault="00E00AB5" w:rsidP="00576263">
            <w:pPr>
              <w:spacing w:after="0"/>
              <w:ind w:firstLine="0"/>
            </w:pPr>
            <w:r>
              <w:t>[……]</w:t>
            </w:r>
          </w:p>
        </w:tc>
      </w:tr>
    </w:tbl>
    <w:p w14:paraId="22F563D1" w14:textId="77777777" w:rsidR="00E00AB5" w:rsidRDefault="00E00AB5">
      <w:pPr>
        <w:pStyle w:val="SectionTitle"/>
        <w:ind w:left="850" w:firstLine="0"/>
      </w:pPr>
    </w:p>
    <w:p w14:paraId="3B03156E" w14:textId="77777777" w:rsidR="00E00AB5" w:rsidRDefault="00E00AB5">
      <w:pPr>
        <w:pageBreakBefore/>
        <w:ind w:left="850" w:firstLine="0"/>
        <w:jc w:val="center"/>
        <w:rPr>
          <w:b/>
          <w:i/>
        </w:rPr>
      </w:pPr>
      <w:r w:rsidRPr="00F1099E">
        <w:rPr>
          <w:b/>
          <w:bCs/>
        </w:rPr>
        <w:lastRenderedPageBreak/>
        <w:t>Γ: Πληροφορίες σχετικά με τη στήριξη στις ικανότητες άλλων ΦΟΡΕΩΝ</w:t>
      </w:r>
      <w:r w:rsidRPr="00F1099E">
        <w:rPr>
          <w:rStyle w:val="aa"/>
          <w:b/>
          <w:bCs/>
        </w:rPr>
        <w:endnoteReference w:id="6"/>
      </w:r>
      <w:r>
        <w:t xml:space="preserve"> </w:t>
      </w:r>
    </w:p>
    <w:tbl>
      <w:tblPr>
        <w:tblW w:w="8959" w:type="dxa"/>
        <w:jc w:val="center"/>
        <w:tblLayout w:type="fixed"/>
        <w:tblLook w:val="0000" w:firstRow="0" w:lastRow="0" w:firstColumn="0" w:lastColumn="0" w:noHBand="0" w:noVBand="0"/>
      </w:tblPr>
      <w:tblGrid>
        <w:gridCol w:w="4479"/>
        <w:gridCol w:w="4480"/>
      </w:tblGrid>
      <w:tr w:rsidR="00E00AB5" w14:paraId="7CE24555" w14:textId="77777777"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14:paraId="0059E1E6" w14:textId="77777777"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33BEC3B" w14:textId="77777777" w:rsidR="00E00AB5" w:rsidRDefault="00E00AB5" w:rsidP="00576263">
            <w:pPr>
              <w:spacing w:after="0"/>
              <w:ind w:firstLine="0"/>
            </w:pPr>
            <w:r>
              <w:rPr>
                <w:b/>
                <w:i/>
              </w:rPr>
              <w:t>Απάντηση:</w:t>
            </w:r>
          </w:p>
        </w:tc>
      </w:tr>
      <w:tr w:rsidR="00E00AB5" w14:paraId="40059A65" w14:textId="77777777" w:rsidTr="00C86856">
        <w:trPr>
          <w:jc w:val="center"/>
        </w:trPr>
        <w:tc>
          <w:tcPr>
            <w:tcW w:w="4479" w:type="dxa"/>
            <w:tcBorders>
              <w:top w:val="single" w:sz="4" w:space="0" w:color="000000"/>
              <w:left w:val="single" w:sz="4" w:space="0" w:color="000000"/>
              <w:bottom w:val="single" w:sz="4" w:space="0" w:color="000000"/>
            </w:tcBorders>
            <w:shd w:val="clear" w:color="auto" w:fill="auto"/>
          </w:tcPr>
          <w:p w14:paraId="0F8ADB67" w14:textId="77777777" w:rsidR="00E00AB5" w:rsidRPr="00E109F9" w:rsidRDefault="00E00AB5" w:rsidP="00382BEB">
            <w:pPr>
              <w:spacing w:after="0"/>
              <w:ind w:firstLine="0"/>
            </w:pPr>
            <w:r w:rsidRPr="00E109F9">
              <w:t xml:space="preserve">Ο οικονομικός φορέας στηρίζεται στις ικανότητες άλλων οικονομικών φορέων προκειμένου να </w:t>
            </w:r>
            <w:r w:rsidRPr="00EC78B9">
              <w:t>ανταποκριθεί στα κριτήρια επιλογής που καθορίζονται στο μέρος IV;</w:t>
            </w:r>
            <w:r w:rsidRPr="00E109F9">
              <w:t xml:space="preserve">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D0FBE55" w14:textId="77777777" w:rsidR="00E00AB5" w:rsidRDefault="00E00AB5" w:rsidP="00576263">
            <w:pPr>
              <w:spacing w:after="0"/>
              <w:ind w:firstLine="0"/>
            </w:pPr>
            <w:r>
              <w:t>[]Ναι []Όχι</w:t>
            </w:r>
          </w:p>
        </w:tc>
      </w:tr>
    </w:tbl>
    <w:p w14:paraId="3200F487"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w:t>
      </w:r>
      <w:proofErr w:type="spellStart"/>
      <w:r>
        <w:rPr>
          <w:i/>
        </w:rPr>
        <w:t>νομίμους</w:t>
      </w:r>
      <w:proofErr w:type="spellEnd"/>
      <w:r>
        <w:rPr>
          <w:i/>
        </w:rPr>
        <w:t xml:space="preserve"> εκπροσώπους αυτών. </w:t>
      </w:r>
    </w:p>
    <w:p w14:paraId="69B19EBB"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5E2354E8"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0C7D347B" w14:textId="77777777" w:rsidR="00E00AB5" w:rsidRDefault="00E00AB5">
      <w:pPr>
        <w:ind w:firstLine="0"/>
        <w:jc w:val="center"/>
      </w:pPr>
    </w:p>
    <w:p w14:paraId="3A531140" w14:textId="77777777" w:rsidR="00E00AB5" w:rsidRPr="00E00AB5" w:rsidRDefault="00E00AB5">
      <w:pPr>
        <w:pageBreakBefore/>
        <w:ind w:firstLine="0"/>
        <w:jc w:val="center"/>
        <w:rPr>
          <w:b/>
          <w:bCs/>
        </w:rPr>
      </w:pPr>
      <w:r w:rsidRPr="00F1099E">
        <w:rPr>
          <w:b/>
          <w:bCs/>
        </w:rPr>
        <w:lastRenderedPageBreak/>
        <w:t xml:space="preserve">Δ: Πληροφορίες σχετικά με υπεργολάβους στην ικανότητα των οποίων </w:t>
      </w:r>
      <w:r w:rsidRPr="00F1099E">
        <w:rPr>
          <w:b/>
          <w:bCs/>
          <w:u w:val="single"/>
        </w:rPr>
        <w:t>δεν στηρίζεται</w:t>
      </w:r>
      <w:r w:rsidRPr="00F1099E">
        <w:rPr>
          <w:b/>
          <w:bCs/>
        </w:rPr>
        <w:t xml:space="preserve"> ο οικονομικός φορέας</w:t>
      </w:r>
      <w:r>
        <w:t xml:space="preserve"> </w:t>
      </w:r>
    </w:p>
    <w:p w14:paraId="1FC9916E" w14:textId="77777777"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E00AB5" w14:paraId="2C3357C9" w14:textId="77777777" w:rsidTr="00C441BF">
        <w:trPr>
          <w:jc w:val="center"/>
        </w:trPr>
        <w:tc>
          <w:tcPr>
            <w:tcW w:w="4479" w:type="dxa"/>
            <w:tcBorders>
              <w:top w:val="single" w:sz="4" w:space="0" w:color="000000"/>
              <w:left w:val="single" w:sz="4" w:space="0" w:color="000000"/>
              <w:bottom w:val="single" w:sz="4" w:space="0" w:color="000000"/>
            </w:tcBorders>
            <w:shd w:val="clear" w:color="auto" w:fill="auto"/>
          </w:tcPr>
          <w:p w14:paraId="12DCDFE3" w14:textId="77777777" w:rsidR="00E00AB5" w:rsidRDefault="00E00AB5" w:rsidP="00576263">
            <w:pPr>
              <w:spacing w:after="0"/>
              <w:ind w:firstLine="0"/>
              <w:rPr>
                <w:b/>
                <w:i/>
              </w:rPr>
            </w:pPr>
            <w:proofErr w:type="spellStart"/>
            <w:r>
              <w:rPr>
                <w:b/>
                <w:i/>
              </w:rPr>
              <w:t>Υπεργολαβική</w:t>
            </w:r>
            <w:proofErr w:type="spellEnd"/>
            <w:r>
              <w:rPr>
                <w:b/>
                <w:i/>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E85C069" w14:textId="77777777" w:rsidR="00E00AB5" w:rsidRDefault="00E00AB5" w:rsidP="00576263">
            <w:pPr>
              <w:spacing w:after="0"/>
              <w:ind w:firstLine="0"/>
            </w:pPr>
            <w:r>
              <w:rPr>
                <w:b/>
                <w:i/>
              </w:rPr>
              <w:t>Απάντηση:</w:t>
            </w:r>
          </w:p>
        </w:tc>
      </w:tr>
      <w:tr w:rsidR="00E00AB5" w14:paraId="38913190" w14:textId="77777777" w:rsidTr="00C441BF">
        <w:trPr>
          <w:jc w:val="center"/>
        </w:trPr>
        <w:tc>
          <w:tcPr>
            <w:tcW w:w="4479" w:type="dxa"/>
            <w:tcBorders>
              <w:top w:val="single" w:sz="4" w:space="0" w:color="000000"/>
              <w:left w:val="single" w:sz="4" w:space="0" w:color="000000"/>
              <w:bottom w:val="single" w:sz="4" w:space="0" w:color="000000"/>
            </w:tcBorders>
            <w:shd w:val="clear" w:color="auto" w:fill="auto"/>
          </w:tcPr>
          <w:p w14:paraId="48BB731D" w14:textId="77777777"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A3C091C" w14:textId="77777777" w:rsidR="00E00AB5" w:rsidRDefault="00E00AB5" w:rsidP="00576263">
            <w:pPr>
              <w:spacing w:after="0"/>
              <w:ind w:firstLine="0"/>
            </w:pPr>
            <w:r>
              <w:t>[]Ναι []Όχι</w:t>
            </w:r>
          </w:p>
          <w:p w14:paraId="4C364E63" w14:textId="77777777" w:rsidR="00335746" w:rsidRDefault="00335746" w:rsidP="00576263">
            <w:pPr>
              <w:spacing w:after="0"/>
              <w:ind w:firstLine="0"/>
            </w:pPr>
          </w:p>
          <w:p w14:paraId="5A6A1649" w14:textId="77777777"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14:paraId="32E5E50F" w14:textId="77777777" w:rsidR="00E00AB5" w:rsidRDefault="00E00AB5" w:rsidP="00576263">
            <w:pPr>
              <w:spacing w:after="0"/>
              <w:ind w:firstLine="0"/>
            </w:pPr>
            <w:r>
              <w:t>[…]</w:t>
            </w:r>
          </w:p>
        </w:tc>
      </w:tr>
    </w:tbl>
    <w:p w14:paraId="3527353C" w14:textId="77777777"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3C32030F" w14:textId="77777777" w:rsidR="00E00AB5" w:rsidRDefault="00E00AB5">
      <w:pPr>
        <w:pageBreakBefore/>
        <w:jc w:val="center"/>
        <w:rPr>
          <w:b/>
          <w:bCs/>
          <w:color w:val="000000"/>
        </w:rPr>
      </w:pPr>
      <w:r>
        <w:rPr>
          <w:b/>
          <w:bCs/>
          <w:u w:val="single"/>
        </w:rPr>
        <w:lastRenderedPageBreak/>
        <w:t>Μέρος III: Λόγοι αποκλεισμού</w:t>
      </w:r>
    </w:p>
    <w:p w14:paraId="65AC1C21" w14:textId="77777777"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7"/>
      </w:r>
    </w:p>
    <w:p w14:paraId="16C01B59" w14:textId="77777777"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14:paraId="62E5D463" w14:textId="77777777"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8"/>
      </w:r>
      <w:r>
        <w:rPr>
          <w:color w:val="000000"/>
        </w:rPr>
        <w:t>·</w:t>
      </w:r>
    </w:p>
    <w:p w14:paraId="2611B681" w14:textId="77777777"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9"/>
      </w:r>
      <w:r w:rsidRPr="00335746">
        <w:rPr>
          <w:color w:val="000000"/>
          <w:vertAlign w:val="superscript"/>
        </w:rPr>
        <w:t>,</w:t>
      </w:r>
      <w:r w:rsidRPr="00335746">
        <w:rPr>
          <w:rStyle w:val="a5"/>
          <w:color w:val="000000"/>
          <w:vertAlign w:val="superscript"/>
        </w:rPr>
        <w:endnoteReference w:id="10"/>
      </w:r>
      <w:r>
        <w:rPr>
          <w:color w:val="000000"/>
        </w:rPr>
        <w:t>·</w:t>
      </w:r>
    </w:p>
    <w:p w14:paraId="109332DB" w14:textId="77777777"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1"/>
      </w:r>
      <w:r>
        <w:rPr>
          <w:color w:val="000000"/>
        </w:rPr>
        <w:t>·</w:t>
      </w:r>
    </w:p>
    <w:p w14:paraId="7A12B3AD" w14:textId="77777777"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2"/>
      </w:r>
      <w:r>
        <w:rPr>
          <w:rStyle w:val="a5"/>
          <w:color w:val="000000"/>
        </w:rPr>
        <w:t>·</w:t>
      </w:r>
    </w:p>
    <w:p w14:paraId="3A83F5EC" w14:textId="77777777"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3"/>
      </w:r>
      <w:r>
        <w:rPr>
          <w:color w:val="000000"/>
        </w:rPr>
        <w:t>·</w:t>
      </w:r>
    </w:p>
    <w:p w14:paraId="737E4529" w14:textId="77777777"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4"/>
      </w:r>
      <w:r>
        <w:rPr>
          <w:rStyle w:val="a5"/>
          <w:color w:val="000000"/>
        </w:rPr>
        <w:t>.</w:t>
      </w:r>
    </w:p>
    <w:tbl>
      <w:tblPr>
        <w:tblW w:w="8959" w:type="dxa"/>
        <w:jc w:val="center"/>
        <w:tblLayout w:type="fixed"/>
        <w:tblLook w:val="0000" w:firstRow="0" w:lastRow="0" w:firstColumn="0" w:lastColumn="0" w:noHBand="0" w:noVBand="0"/>
      </w:tblPr>
      <w:tblGrid>
        <w:gridCol w:w="4479"/>
        <w:gridCol w:w="4480"/>
      </w:tblGrid>
      <w:tr w:rsidR="00E00AB5" w14:paraId="631A9047" w14:textId="77777777"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14:paraId="4E301B59" w14:textId="77777777"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695FD13" w14:textId="77777777" w:rsidR="00E00AB5" w:rsidRDefault="00E00AB5" w:rsidP="00335746">
            <w:pPr>
              <w:snapToGrid w:val="0"/>
              <w:spacing w:after="0"/>
              <w:ind w:firstLine="0"/>
            </w:pPr>
            <w:r>
              <w:rPr>
                <w:b/>
                <w:bCs/>
                <w:i/>
                <w:iCs/>
              </w:rPr>
              <w:t>Απάντηση:</w:t>
            </w:r>
          </w:p>
        </w:tc>
      </w:tr>
      <w:tr w:rsidR="00E00AB5" w14:paraId="1E567D70" w14:textId="77777777" w:rsidTr="00280674">
        <w:trPr>
          <w:jc w:val="center"/>
        </w:trPr>
        <w:tc>
          <w:tcPr>
            <w:tcW w:w="4479" w:type="dxa"/>
            <w:tcBorders>
              <w:left w:val="single" w:sz="4" w:space="0" w:color="000000"/>
              <w:bottom w:val="single" w:sz="4" w:space="0" w:color="000000"/>
            </w:tcBorders>
            <w:shd w:val="clear" w:color="auto" w:fill="auto"/>
          </w:tcPr>
          <w:p w14:paraId="0D1DCD7C" w14:textId="77777777" w:rsidR="00E00AB5" w:rsidRDefault="00E00AB5" w:rsidP="00335746">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14:paraId="4B60D1C8" w14:textId="77777777" w:rsidR="00E00AB5" w:rsidRDefault="00E00AB5" w:rsidP="00335746">
            <w:pPr>
              <w:spacing w:after="0"/>
              <w:ind w:firstLine="0"/>
              <w:rPr>
                <w:i/>
              </w:rPr>
            </w:pPr>
            <w:r>
              <w:t>[] Ναι [] Όχι</w:t>
            </w:r>
          </w:p>
          <w:p w14:paraId="5C5CC749" w14:textId="77777777" w:rsidR="00335746" w:rsidRDefault="00335746" w:rsidP="00335746">
            <w:pPr>
              <w:spacing w:after="0"/>
              <w:ind w:firstLine="0"/>
              <w:rPr>
                <w:i/>
              </w:rPr>
            </w:pPr>
          </w:p>
          <w:p w14:paraId="6E562F5B" w14:textId="77777777" w:rsidR="00335746" w:rsidRDefault="00335746" w:rsidP="00335746">
            <w:pPr>
              <w:spacing w:after="0"/>
              <w:ind w:firstLine="0"/>
              <w:rPr>
                <w:i/>
              </w:rPr>
            </w:pPr>
          </w:p>
          <w:p w14:paraId="7B63AF37" w14:textId="77777777" w:rsidR="00335746" w:rsidRDefault="00335746" w:rsidP="00335746">
            <w:pPr>
              <w:spacing w:after="0"/>
              <w:ind w:firstLine="0"/>
              <w:rPr>
                <w:i/>
              </w:rPr>
            </w:pPr>
          </w:p>
          <w:p w14:paraId="3A45C63E" w14:textId="77777777" w:rsidR="00335746" w:rsidRDefault="00335746" w:rsidP="00335746">
            <w:pPr>
              <w:spacing w:after="0"/>
              <w:ind w:firstLine="0"/>
              <w:rPr>
                <w:i/>
              </w:rPr>
            </w:pPr>
          </w:p>
          <w:p w14:paraId="21D31CB4" w14:textId="77777777" w:rsidR="00335746" w:rsidRDefault="00335746" w:rsidP="00335746">
            <w:pPr>
              <w:spacing w:after="0"/>
              <w:ind w:firstLine="0"/>
              <w:rPr>
                <w:i/>
              </w:rPr>
            </w:pPr>
          </w:p>
          <w:p w14:paraId="3B00F99C" w14:textId="77777777" w:rsidR="00335746" w:rsidRDefault="00335746" w:rsidP="00335746">
            <w:pPr>
              <w:spacing w:after="0"/>
              <w:ind w:firstLine="0"/>
              <w:rPr>
                <w:i/>
              </w:rPr>
            </w:pPr>
          </w:p>
          <w:p w14:paraId="2F74B5CE" w14:textId="77777777" w:rsidR="00335746" w:rsidRDefault="00335746" w:rsidP="00335746">
            <w:pPr>
              <w:spacing w:after="0"/>
              <w:ind w:firstLine="0"/>
              <w:rPr>
                <w:i/>
              </w:rPr>
            </w:pPr>
          </w:p>
          <w:p w14:paraId="2B6F7B66" w14:textId="77777777" w:rsidR="00335746" w:rsidRDefault="00335746" w:rsidP="00335746">
            <w:pPr>
              <w:spacing w:after="0"/>
              <w:ind w:firstLine="0"/>
              <w:rPr>
                <w:i/>
              </w:rPr>
            </w:pPr>
          </w:p>
          <w:p w14:paraId="6EDDD08B" w14:textId="77777777" w:rsidR="00335746" w:rsidRDefault="00335746" w:rsidP="00335746">
            <w:pPr>
              <w:spacing w:after="0"/>
              <w:ind w:firstLine="0"/>
              <w:rPr>
                <w:i/>
              </w:rPr>
            </w:pPr>
          </w:p>
          <w:p w14:paraId="4E965231" w14:textId="77777777" w:rsidR="00335746" w:rsidRDefault="00335746" w:rsidP="00335746">
            <w:pPr>
              <w:spacing w:after="0"/>
              <w:ind w:firstLine="0"/>
              <w:rPr>
                <w:i/>
              </w:rPr>
            </w:pPr>
          </w:p>
          <w:p w14:paraId="77DBF8A4" w14:textId="77777777" w:rsidR="00335746" w:rsidRDefault="00335746" w:rsidP="00335746">
            <w:pPr>
              <w:spacing w:after="0"/>
              <w:ind w:firstLine="0"/>
              <w:rPr>
                <w:i/>
              </w:rPr>
            </w:pPr>
          </w:p>
          <w:p w14:paraId="4CDE996C" w14:textId="77777777"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12B0A92A" w14:textId="77777777" w:rsidR="00E00AB5" w:rsidRDefault="00E00AB5" w:rsidP="00335746">
            <w:pPr>
              <w:spacing w:after="0"/>
              <w:ind w:firstLine="0"/>
            </w:pPr>
            <w:r>
              <w:rPr>
                <w:i/>
              </w:rPr>
              <w:t>[……][……][……][……]</w:t>
            </w:r>
            <w:r w:rsidRPr="00335746">
              <w:rPr>
                <w:rStyle w:val="a5"/>
                <w:vertAlign w:val="superscript"/>
              </w:rPr>
              <w:endnoteReference w:id="16"/>
            </w:r>
          </w:p>
        </w:tc>
      </w:tr>
      <w:tr w:rsidR="00E00AB5" w14:paraId="6AFF4C71"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7716E89B" w14:textId="77777777" w:rsidR="00E00AB5" w:rsidRDefault="00E00AB5" w:rsidP="00335746">
            <w:pPr>
              <w:spacing w:after="0"/>
              <w:ind w:firstLine="0"/>
            </w:pPr>
            <w:r>
              <w:rPr>
                <w:b/>
              </w:rPr>
              <w:t>Εάν ναι</w:t>
            </w:r>
            <w:r>
              <w:t>, αναφέρετε</w:t>
            </w:r>
            <w:r w:rsidRPr="00335746">
              <w:rPr>
                <w:rStyle w:val="a5"/>
                <w:vertAlign w:val="superscript"/>
              </w:rPr>
              <w:endnoteReference w:id="17"/>
            </w:r>
            <w:r>
              <w:t>:</w:t>
            </w:r>
          </w:p>
          <w:p w14:paraId="44E687FB" w14:textId="77777777"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14:paraId="5AFB83D2" w14:textId="77777777" w:rsidR="00E00AB5" w:rsidRDefault="00E00AB5" w:rsidP="00335746">
            <w:pPr>
              <w:spacing w:after="0"/>
              <w:ind w:firstLine="0"/>
              <w:jc w:val="left"/>
            </w:pPr>
            <w:r>
              <w:t>β) Προσδιορίστε ποιος έχει καταδικαστεί [ ]·</w:t>
            </w:r>
          </w:p>
          <w:p w14:paraId="7DFCEEBF" w14:textId="77777777"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B5FFEF5" w14:textId="77777777" w:rsidR="00E00AB5" w:rsidRDefault="00E00AB5" w:rsidP="00335746">
            <w:pPr>
              <w:snapToGrid w:val="0"/>
              <w:spacing w:after="0"/>
              <w:ind w:firstLine="0"/>
              <w:jc w:val="left"/>
            </w:pPr>
          </w:p>
          <w:p w14:paraId="5CC4FAA8" w14:textId="77777777" w:rsidR="00E109F9" w:rsidRDefault="00E00AB5" w:rsidP="00E109F9">
            <w:pPr>
              <w:spacing w:after="0"/>
              <w:ind w:firstLine="0"/>
              <w:jc w:val="left"/>
            </w:pPr>
            <w:r>
              <w:t xml:space="preserve">α) Ημερομηνία:[   ], </w:t>
            </w:r>
          </w:p>
          <w:p w14:paraId="0BD0F067" w14:textId="77777777" w:rsidR="00E109F9" w:rsidRDefault="00E00AB5" w:rsidP="00E109F9">
            <w:pPr>
              <w:spacing w:after="0"/>
              <w:ind w:firstLine="0"/>
              <w:jc w:val="left"/>
            </w:pPr>
            <w:r>
              <w:t xml:space="preserve">σημείο-(-α): [   ], </w:t>
            </w:r>
          </w:p>
          <w:p w14:paraId="69A34C13" w14:textId="77777777" w:rsidR="00E00AB5" w:rsidRDefault="00E00AB5" w:rsidP="00E109F9">
            <w:pPr>
              <w:spacing w:after="0"/>
              <w:ind w:firstLine="0"/>
              <w:jc w:val="left"/>
            </w:pPr>
            <w:r>
              <w:t>λόγος(-οι):[   ]</w:t>
            </w:r>
          </w:p>
          <w:p w14:paraId="38AA58A2" w14:textId="77777777" w:rsidR="00335746" w:rsidRDefault="00335746" w:rsidP="00335746">
            <w:pPr>
              <w:spacing w:after="0"/>
              <w:ind w:firstLine="0"/>
              <w:jc w:val="left"/>
            </w:pPr>
          </w:p>
          <w:p w14:paraId="7A170F9F" w14:textId="77777777" w:rsidR="00E00AB5" w:rsidRDefault="00E00AB5" w:rsidP="00335746">
            <w:pPr>
              <w:spacing w:after="0"/>
              <w:ind w:firstLine="0"/>
              <w:jc w:val="left"/>
            </w:pPr>
            <w:r>
              <w:t>β) [……]</w:t>
            </w:r>
          </w:p>
          <w:p w14:paraId="61BF3F9F" w14:textId="77777777" w:rsidR="00E00AB5" w:rsidRDefault="00E00AB5" w:rsidP="00335746">
            <w:pPr>
              <w:spacing w:after="0"/>
              <w:ind w:firstLine="0"/>
              <w:jc w:val="left"/>
              <w:rPr>
                <w:i/>
              </w:rPr>
            </w:pPr>
            <w:r>
              <w:t>γ) Διάρκεια της περιόδου αποκλεισμού [……] και σχετικό(-ά) σημείο(-α) [   ]</w:t>
            </w:r>
          </w:p>
          <w:p w14:paraId="00F89028" w14:textId="77777777" w:rsidR="00E00AB5" w:rsidRDefault="00E00AB5" w:rsidP="00335746">
            <w:pPr>
              <w:spacing w:after="0"/>
              <w:ind w:firstLine="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14:paraId="5ABEF664" w14:textId="77777777" w:rsidR="00E00AB5" w:rsidRDefault="00E00AB5" w:rsidP="00335746">
            <w:pPr>
              <w:spacing w:after="0"/>
              <w:ind w:firstLine="0"/>
            </w:pPr>
            <w:r>
              <w:rPr>
                <w:i/>
              </w:rPr>
              <w:t>[……][……][……][……]</w:t>
            </w:r>
            <w:r w:rsidRPr="00335746">
              <w:rPr>
                <w:rStyle w:val="a5"/>
                <w:vertAlign w:val="superscript"/>
              </w:rPr>
              <w:endnoteReference w:id="18"/>
            </w:r>
          </w:p>
        </w:tc>
      </w:tr>
      <w:tr w:rsidR="00E00AB5" w14:paraId="66098347"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5F2488DB" w14:textId="77777777"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19"/>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7A31280" w14:textId="77777777" w:rsidR="00E00AB5" w:rsidRDefault="00E00AB5" w:rsidP="00335746">
            <w:pPr>
              <w:spacing w:after="0"/>
              <w:ind w:firstLine="0"/>
            </w:pPr>
            <w:r>
              <w:t xml:space="preserve">[] Ναι [] Όχι </w:t>
            </w:r>
          </w:p>
        </w:tc>
      </w:tr>
      <w:tr w:rsidR="00E00AB5" w14:paraId="697B168B"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15FE1F46" w14:textId="77777777"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1028A29" w14:textId="77777777" w:rsidR="00E00AB5" w:rsidRDefault="00E00AB5" w:rsidP="00335746">
            <w:pPr>
              <w:spacing w:after="0"/>
              <w:ind w:firstLine="0"/>
            </w:pPr>
            <w:r>
              <w:t>[……]</w:t>
            </w:r>
          </w:p>
        </w:tc>
      </w:tr>
    </w:tbl>
    <w:p w14:paraId="321CAF8F" w14:textId="77777777" w:rsidR="00E00AB5" w:rsidRDefault="00E00AB5">
      <w:pPr>
        <w:pStyle w:val="SectionTitle"/>
      </w:pPr>
    </w:p>
    <w:p w14:paraId="1187CB5B" w14:textId="77777777"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E00AB5" w14:paraId="75D7C7C6" w14:textId="77777777"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14:paraId="219123B3" w14:textId="77777777"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14:paraId="581341FF" w14:textId="77777777" w:rsidR="00E00AB5" w:rsidRDefault="00E00AB5" w:rsidP="00576263">
            <w:pPr>
              <w:spacing w:after="0"/>
              <w:ind w:firstLine="0"/>
            </w:pPr>
            <w:r>
              <w:rPr>
                <w:b/>
                <w:i/>
              </w:rPr>
              <w:t>Απάντηση:</w:t>
            </w:r>
          </w:p>
        </w:tc>
      </w:tr>
      <w:tr w:rsidR="00E00AB5" w14:paraId="5C1DC619" w14:textId="77777777"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7217E599" w14:textId="77777777"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1"/>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19D0035D" w14:textId="77777777" w:rsidR="00E00AB5" w:rsidRDefault="00E00AB5" w:rsidP="00576263">
            <w:pPr>
              <w:spacing w:after="0"/>
              <w:ind w:firstLine="0"/>
            </w:pPr>
            <w:r>
              <w:t xml:space="preserve">[] Ναι [] Όχι </w:t>
            </w:r>
          </w:p>
        </w:tc>
      </w:tr>
      <w:tr w:rsidR="00E00AB5" w14:paraId="42FBDC03" w14:textId="77777777"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14:paraId="7D459993" w14:textId="77777777" w:rsidR="00E00AB5" w:rsidRDefault="00E00AB5" w:rsidP="00576263">
            <w:pPr>
              <w:snapToGrid w:val="0"/>
              <w:spacing w:after="0"/>
              <w:ind w:firstLine="0"/>
            </w:pPr>
          </w:p>
          <w:p w14:paraId="72219D34" w14:textId="77777777" w:rsidR="00E00AB5" w:rsidRDefault="00E00AB5" w:rsidP="00576263">
            <w:pPr>
              <w:snapToGrid w:val="0"/>
              <w:spacing w:after="0"/>
              <w:ind w:firstLine="0"/>
            </w:pPr>
          </w:p>
          <w:p w14:paraId="0E98B706" w14:textId="77777777" w:rsidR="00E00AB5" w:rsidRDefault="00E00AB5" w:rsidP="00576263">
            <w:pPr>
              <w:snapToGrid w:val="0"/>
              <w:spacing w:after="0"/>
              <w:ind w:firstLine="0"/>
            </w:pPr>
            <w:r>
              <w:t xml:space="preserve">Εάν όχι αναφέρετε: </w:t>
            </w:r>
          </w:p>
          <w:p w14:paraId="13B220A6" w14:textId="77777777" w:rsidR="00E00AB5" w:rsidRDefault="00E00AB5" w:rsidP="00576263">
            <w:pPr>
              <w:snapToGrid w:val="0"/>
              <w:spacing w:after="0"/>
              <w:ind w:firstLine="0"/>
            </w:pPr>
            <w:r>
              <w:t>α) Χώρα ή κράτος μέλος για το οποίο πρόκειται:</w:t>
            </w:r>
          </w:p>
          <w:p w14:paraId="339B2E03" w14:textId="77777777" w:rsidR="00E00AB5" w:rsidRDefault="00E00AB5" w:rsidP="00576263">
            <w:pPr>
              <w:snapToGrid w:val="0"/>
              <w:spacing w:after="0"/>
              <w:ind w:firstLine="0"/>
            </w:pPr>
            <w:r>
              <w:t>β) Ποιο είναι το σχετικό ποσό;</w:t>
            </w:r>
          </w:p>
          <w:p w14:paraId="6340FB49" w14:textId="77777777" w:rsidR="00E00AB5" w:rsidRDefault="00E00AB5" w:rsidP="00576263">
            <w:pPr>
              <w:snapToGrid w:val="0"/>
              <w:spacing w:after="0"/>
              <w:ind w:firstLine="0"/>
            </w:pPr>
            <w:r>
              <w:t>γ)Πως διαπιστώθηκε η αθέτηση των υποχρεώσεων;</w:t>
            </w:r>
          </w:p>
          <w:p w14:paraId="4EF50353" w14:textId="77777777" w:rsidR="00E00AB5" w:rsidRDefault="00E00AB5" w:rsidP="00576263">
            <w:pPr>
              <w:snapToGrid w:val="0"/>
              <w:spacing w:after="0"/>
              <w:ind w:firstLine="0"/>
              <w:rPr>
                <w:b/>
              </w:rPr>
            </w:pPr>
            <w:r>
              <w:t>1) Μέσω δικαστικής ή διοικητικής απόφασης;</w:t>
            </w:r>
          </w:p>
          <w:p w14:paraId="288D5EE5" w14:textId="77777777" w:rsidR="00E00AB5" w:rsidRDefault="00E00AB5" w:rsidP="00576263">
            <w:pPr>
              <w:snapToGrid w:val="0"/>
              <w:spacing w:after="0"/>
              <w:ind w:firstLine="0"/>
            </w:pPr>
            <w:r>
              <w:rPr>
                <w:b/>
              </w:rPr>
              <w:t xml:space="preserve">- </w:t>
            </w:r>
            <w:r>
              <w:t>Η εν λόγω απόφαση είναι τελεσίδικη και δεσμευτική;</w:t>
            </w:r>
          </w:p>
          <w:p w14:paraId="527E4591" w14:textId="77777777" w:rsidR="00E00AB5" w:rsidRDefault="00E00AB5" w:rsidP="00576263">
            <w:pPr>
              <w:snapToGrid w:val="0"/>
              <w:spacing w:after="0"/>
              <w:ind w:firstLine="0"/>
            </w:pPr>
            <w:r>
              <w:t>- Αναφέρατε την ημερομηνία καταδίκης ή έκδοσης απόφασης</w:t>
            </w:r>
          </w:p>
          <w:p w14:paraId="513FA55D" w14:textId="77777777"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14:paraId="11B7CAE3" w14:textId="77777777" w:rsidR="00E00AB5" w:rsidRDefault="00576263" w:rsidP="00576263">
            <w:pPr>
              <w:snapToGrid w:val="0"/>
              <w:spacing w:after="0"/>
              <w:ind w:firstLine="0"/>
              <w:jc w:val="left"/>
            </w:pPr>
            <w:r>
              <w:t>2) Με άλλα μέσα;</w:t>
            </w:r>
            <w:r w:rsidR="00E00AB5">
              <w:t xml:space="preserve"> </w:t>
            </w:r>
            <w:proofErr w:type="spellStart"/>
            <w:r w:rsidR="00E00AB5">
              <w:t>Διευκρινήστε</w:t>
            </w:r>
            <w:proofErr w:type="spellEnd"/>
            <w:r w:rsidR="00E00AB5">
              <w:t>:</w:t>
            </w:r>
          </w:p>
          <w:p w14:paraId="52EF21BB" w14:textId="77777777"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E00AB5" w14:paraId="08EFF1D5" w14:textId="77777777">
              <w:tc>
                <w:tcPr>
                  <w:tcW w:w="2036" w:type="dxa"/>
                  <w:tcBorders>
                    <w:top w:val="single" w:sz="1" w:space="0" w:color="000000"/>
                    <w:left w:val="single" w:sz="1" w:space="0" w:color="000000"/>
                    <w:bottom w:val="single" w:sz="1" w:space="0" w:color="000000"/>
                  </w:tcBorders>
                  <w:shd w:val="clear" w:color="auto" w:fill="auto"/>
                </w:tcPr>
                <w:p w14:paraId="3AEDF6C6" w14:textId="77777777" w:rsidR="00E00AB5" w:rsidRDefault="00E00AB5" w:rsidP="00576263">
                  <w:pPr>
                    <w:spacing w:after="0"/>
                    <w:ind w:firstLine="0"/>
                    <w:jc w:val="left"/>
                  </w:pPr>
                  <w:r>
                    <w:rPr>
                      <w:b/>
                      <w:bCs/>
                    </w:rPr>
                    <w:t>ΦΟΡΟΙ</w:t>
                  </w:r>
                </w:p>
                <w:p w14:paraId="5620DCB9" w14:textId="77777777"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14:paraId="45C09A65" w14:textId="77777777" w:rsidR="00E00AB5" w:rsidRDefault="00E00AB5" w:rsidP="00576263">
                  <w:pPr>
                    <w:spacing w:after="0"/>
                    <w:ind w:firstLine="0"/>
                    <w:jc w:val="left"/>
                  </w:pPr>
                  <w:r>
                    <w:rPr>
                      <w:b/>
                      <w:bCs/>
                    </w:rPr>
                    <w:t>ΕΙΣΦΟΡΕΣ ΚΟΙΝΩΝΙΚΗΣ ΑΣΦΑΛΙΣΗΣ</w:t>
                  </w:r>
                </w:p>
              </w:tc>
            </w:tr>
            <w:tr w:rsidR="00E00AB5" w14:paraId="695D6D80" w14:textId="77777777">
              <w:tc>
                <w:tcPr>
                  <w:tcW w:w="2036" w:type="dxa"/>
                  <w:tcBorders>
                    <w:left w:val="single" w:sz="1" w:space="0" w:color="000000"/>
                    <w:bottom w:val="single" w:sz="1" w:space="0" w:color="000000"/>
                  </w:tcBorders>
                  <w:shd w:val="clear" w:color="auto" w:fill="auto"/>
                </w:tcPr>
                <w:p w14:paraId="781D2362" w14:textId="77777777" w:rsidR="00576263" w:rsidRDefault="00576263" w:rsidP="00576263">
                  <w:pPr>
                    <w:spacing w:after="0"/>
                    <w:ind w:firstLine="0"/>
                  </w:pPr>
                </w:p>
                <w:p w14:paraId="10E370D9" w14:textId="77777777" w:rsidR="00E00AB5" w:rsidRDefault="00E00AB5" w:rsidP="00576263">
                  <w:pPr>
                    <w:spacing w:after="0"/>
                    <w:ind w:firstLine="0"/>
                  </w:pPr>
                  <w:r>
                    <w:t>α)[……]·</w:t>
                  </w:r>
                </w:p>
                <w:p w14:paraId="006CED42" w14:textId="77777777" w:rsidR="00E00AB5" w:rsidRDefault="00E00AB5" w:rsidP="00576263">
                  <w:pPr>
                    <w:spacing w:after="0"/>
                    <w:ind w:firstLine="0"/>
                  </w:pPr>
                </w:p>
                <w:p w14:paraId="6DD6A7D5" w14:textId="77777777" w:rsidR="00E00AB5" w:rsidRDefault="00E00AB5" w:rsidP="00576263">
                  <w:pPr>
                    <w:spacing w:after="0"/>
                    <w:ind w:firstLine="0"/>
                  </w:pPr>
                  <w:r>
                    <w:t>β)[……]</w:t>
                  </w:r>
                </w:p>
                <w:p w14:paraId="5EF192AF" w14:textId="77777777" w:rsidR="00576263" w:rsidRDefault="00576263" w:rsidP="00576263">
                  <w:pPr>
                    <w:spacing w:after="0"/>
                    <w:ind w:firstLine="0"/>
                  </w:pPr>
                </w:p>
                <w:p w14:paraId="74953623" w14:textId="77777777" w:rsidR="00576263" w:rsidRDefault="00576263" w:rsidP="00576263">
                  <w:pPr>
                    <w:spacing w:after="0"/>
                    <w:ind w:firstLine="0"/>
                  </w:pPr>
                </w:p>
                <w:p w14:paraId="1B4AD281" w14:textId="77777777" w:rsidR="00E00AB5" w:rsidRDefault="00E00AB5" w:rsidP="00576263">
                  <w:pPr>
                    <w:spacing w:after="0"/>
                    <w:ind w:firstLine="0"/>
                  </w:pPr>
                  <w:r>
                    <w:t xml:space="preserve">γ.1) [] Ναι [] Όχι </w:t>
                  </w:r>
                </w:p>
                <w:p w14:paraId="207A6705" w14:textId="77777777" w:rsidR="00E00AB5" w:rsidRDefault="00E00AB5" w:rsidP="00576263">
                  <w:pPr>
                    <w:spacing w:after="0"/>
                    <w:ind w:firstLine="0"/>
                  </w:pPr>
                  <w:r>
                    <w:t xml:space="preserve">-[] Ναι [] Όχι </w:t>
                  </w:r>
                </w:p>
                <w:p w14:paraId="12CF0196" w14:textId="77777777" w:rsidR="00576263" w:rsidRDefault="00576263" w:rsidP="00576263">
                  <w:pPr>
                    <w:spacing w:after="0"/>
                    <w:ind w:firstLine="0"/>
                  </w:pPr>
                </w:p>
                <w:p w14:paraId="2A7C9802" w14:textId="77777777" w:rsidR="00E00AB5" w:rsidRDefault="00E00AB5" w:rsidP="00576263">
                  <w:pPr>
                    <w:spacing w:after="0"/>
                    <w:ind w:firstLine="0"/>
                  </w:pPr>
                  <w:r>
                    <w:t>-[……]·</w:t>
                  </w:r>
                </w:p>
                <w:p w14:paraId="08E04744" w14:textId="77777777" w:rsidR="00576263" w:rsidRDefault="00576263" w:rsidP="00576263">
                  <w:pPr>
                    <w:spacing w:after="0"/>
                    <w:ind w:firstLine="0"/>
                  </w:pPr>
                </w:p>
                <w:p w14:paraId="1F1ABA92" w14:textId="77777777" w:rsidR="00E00AB5" w:rsidRDefault="00E00AB5" w:rsidP="00576263">
                  <w:pPr>
                    <w:spacing w:after="0"/>
                    <w:ind w:firstLine="0"/>
                  </w:pPr>
                  <w:r>
                    <w:t>-[……]·</w:t>
                  </w:r>
                </w:p>
                <w:p w14:paraId="5F7435B9" w14:textId="77777777" w:rsidR="00E00AB5" w:rsidRDefault="00E00AB5" w:rsidP="00576263">
                  <w:pPr>
                    <w:spacing w:after="0"/>
                    <w:ind w:firstLine="0"/>
                  </w:pPr>
                </w:p>
                <w:p w14:paraId="083DED60" w14:textId="77777777" w:rsidR="00E00AB5" w:rsidRDefault="00E00AB5" w:rsidP="00576263">
                  <w:pPr>
                    <w:spacing w:after="0"/>
                    <w:ind w:firstLine="0"/>
                  </w:pPr>
                </w:p>
                <w:p w14:paraId="4AC83652" w14:textId="77777777" w:rsidR="00E00AB5" w:rsidRDefault="00E00AB5" w:rsidP="00576263">
                  <w:pPr>
                    <w:spacing w:after="0"/>
                    <w:ind w:firstLine="0"/>
                  </w:pPr>
                  <w:r>
                    <w:t>γ.2)[……]·</w:t>
                  </w:r>
                </w:p>
                <w:p w14:paraId="7DD8B556" w14:textId="77777777" w:rsidR="00E00AB5" w:rsidRDefault="00E00AB5" w:rsidP="00576263">
                  <w:pPr>
                    <w:spacing w:after="0"/>
                    <w:ind w:firstLine="0"/>
                    <w:rPr>
                      <w:sz w:val="21"/>
                      <w:szCs w:val="21"/>
                    </w:rPr>
                  </w:pPr>
                  <w:r>
                    <w:t xml:space="preserve">δ) [] Ναι [] Όχι </w:t>
                  </w:r>
                </w:p>
                <w:p w14:paraId="7DB1A45E" w14:textId="77777777" w:rsidR="00E00AB5" w:rsidRDefault="00E00AB5" w:rsidP="00576263">
                  <w:pPr>
                    <w:spacing w:after="0"/>
                    <w:ind w:firstLine="0"/>
                    <w:jc w:val="left"/>
                  </w:pPr>
                  <w:r>
                    <w:rPr>
                      <w:sz w:val="21"/>
                      <w:szCs w:val="21"/>
                    </w:rPr>
                    <w:t>Εάν ναι, να αναφερθούν λεπτομερείς πληροφορίες</w:t>
                  </w:r>
                </w:p>
                <w:p w14:paraId="22FB9B5E" w14:textId="77777777"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14:paraId="29842A4F" w14:textId="77777777" w:rsidR="00576263" w:rsidRDefault="00576263" w:rsidP="00576263">
                  <w:pPr>
                    <w:spacing w:after="0"/>
                    <w:ind w:firstLine="0"/>
                  </w:pPr>
                </w:p>
                <w:p w14:paraId="4E57E546" w14:textId="77777777" w:rsidR="00E00AB5" w:rsidRDefault="00E00AB5" w:rsidP="00576263">
                  <w:pPr>
                    <w:spacing w:after="0"/>
                    <w:ind w:firstLine="0"/>
                  </w:pPr>
                  <w:r>
                    <w:t>α)[……]·</w:t>
                  </w:r>
                </w:p>
                <w:p w14:paraId="1D03A0B3" w14:textId="77777777" w:rsidR="00E00AB5" w:rsidRDefault="00E00AB5" w:rsidP="00576263">
                  <w:pPr>
                    <w:spacing w:after="0"/>
                    <w:ind w:firstLine="0"/>
                  </w:pPr>
                </w:p>
                <w:p w14:paraId="2F38A694" w14:textId="77777777" w:rsidR="00E00AB5" w:rsidRDefault="00E00AB5" w:rsidP="00576263">
                  <w:pPr>
                    <w:spacing w:after="0"/>
                    <w:ind w:firstLine="0"/>
                  </w:pPr>
                  <w:r>
                    <w:t>β)[……]</w:t>
                  </w:r>
                </w:p>
                <w:p w14:paraId="2B5B5468" w14:textId="77777777" w:rsidR="00576263" w:rsidRDefault="00576263" w:rsidP="00576263">
                  <w:pPr>
                    <w:spacing w:after="0"/>
                    <w:ind w:firstLine="0"/>
                  </w:pPr>
                </w:p>
                <w:p w14:paraId="69C1EF0C" w14:textId="77777777" w:rsidR="00576263" w:rsidRDefault="00576263" w:rsidP="00576263">
                  <w:pPr>
                    <w:spacing w:after="0"/>
                    <w:ind w:firstLine="0"/>
                  </w:pPr>
                </w:p>
                <w:p w14:paraId="4FFC9452" w14:textId="77777777" w:rsidR="00E00AB5" w:rsidRDefault="00E00AB5" w:rsidP="00576263">
                  <w:pPr>
                    <w:spacing w:after="0"/>
                    <w:ind w:firstLine="0"/>
                  </w:pPr>
                  <w:r>
                    <w:t xml:space="preserve">γ.1) [] Ναι [] Όχι </w:t>
                  </w:r>
                </w:p>
                <w:p w14:paraId="27D2FC63" w14:textId="77777777" w:rsidR="00E00AB5" w:rsidRDefault="00E00AB5" w:rsidP="00576263">
                  <w:pPr>
                    <w:spacing w:after="0"/>
                    <w:ind w:firstLine="0"/>
                  </w:pPr>
                  <w:r>
                    <w:t xml:space="preserve">-[] Ναι [] Όχι </w:t>
                  </w:r>
                </w:p>
                <w:p w14:paraId="64291956" w14:textId="77777777" w:rsidR="00576263" w:rsidRDefault="00576263" w:rsidP="00576263">
                  <w:pPr>
                    <w:spacing w:after="0"/>
                    <w:ind w:firstLine="0"/>
                  </w:pPr>
                </w:p>
                <w:p w14:paraId="17BDDB00" w14:textId="77777777" w:rsidR="00E00AB5" w:rsidRDefault="00E00AB5" w:rsidP="00576263">
                  <w:pPr>
                    <w:spacing w:after="0"/>
                    <w:ind w:firstLine="0"/>
                  </w:pPr>
                  <w:r>
                    <w:t>-[……]·</w:t>
                  </w:r>
                </w:p>
                <w:p w14:paraId="698751E9" w14:textId="77777777" w:rsidR="00576263" w:rsidRDefault="00576263" w:rsidP="00576263">
                  <w:pPr>
                    <w:spacing w:after="0"/>
                    <w:ind w:firstLine="0"/>
                  </w:pPr>
                </w:p>
                <w:p w14:paraId="075E395B" w14:textId="77777777" w:rsidR="00E00AB5" w:rsidRDefault="00E00AB5" w:rsidP="00576263">
                  <w:pPr>
                    <w:spacing w:after="0"/>
                    <w:ind w:firstLine="0"/>
                  </w:pPr>
                  <w:r>
                    <w:t>-[……]·</w:t>
                  </w:r>
                </w:p>
                <w:p w14:paraId="44CB0624" w14:textId="77777777" w:rsidR="00E00AB5" w:rsidRDefault="00E00AB5" w:rsidP="00576263">
                  <w:pPr>
                    <w:spacing w:after="0"/>
                    <w:ind w:firstLine="0"/>
                  </w:pPr>
                </w:p>
                <w:p w14:paraId="3BB761C1" w14:textId="77777777" w:rsidR="00E00AB5" w:rsidRDefault="00E00AB5" w:rsidP="00576263">
                  <w:pPr>
                    <w:spacing w:after="0"/>
                    <w:ind w:firstLine="0"/>
                  </w:pPr>
                </w:p>
                <w:p w14:paraId="052DF851" w14:textId="77777777" w:rsidR="00E00AB5" w:rsidRDefault="00E00AB5" w:rsidP="00576263">
                  <w:pPr>
                    <w:spacing w:after="0"/>
                    <w:ind w:firstLine="0"/>
                  </w:pPr>
                  <w:r>
                    <w:t>γ.2)[……]·</w:t>
                  </w:r>
                </w:p>
                <w:p w14:paraId="4F9BEEAD" w14:textId="77777777" w:rsidR="00E00AB5" w:rsidRDefault="00E00AB5" w:rsidP="00576263">
                  <w:pPr>
                    <w:spacing w:after="0"/>
                    <w:ind w:firstLine="0"/>
                  </w:pPr>
                  <w:r>
                    <w:t xml:space="preserve">δ) [] Ναι [] Όχι </w:t>
                  </w:r>
                </w:p>
                <w:p w14:paraId="2C2045FB" w14:textId="77777777" w:rsidR="00E00AB5" w:rsidRDefault="00E00AB5" w:rsidP="00576263">
                  <w:pPr>
                    <w:spacing w:after="0"/>
                    <w:ind w:firstLine="0"/>
                    <w:jc w:val="left"/>
                  </w:pPr>
                  <w:r>
                    <w:t>Εάν ναι, να αναφερθούν λεπτομερείς πληροφορίες</w:t>
                  </w:r>
                </w:p>
                <w:p w14:paraId="6D296D92" w14:textId="77777777" w:rsidR="00E00AB5" w:rsidRDefault="00E00AB5" w:rsidP="00576263">
                  <w:pPr>
                    <w:spacing w:after="0"/>
                    <w:ind w:firstLine="0"/>
                  </w:pPr>
                  <w:r>
                    <w:t>[……]</w:t>
                  </w:r>
                </w:p>
              </w:tc>
            </w:tr>
          </w:tbl>
          <w:p w14:paraId="403EC442" w14:textId="77777777" w:rsidR="00E00AB5" w:rsidRDefault="00E00AB5" w:rsidP="00576263">
            <w:pPr>
              <w:spacing w:after="0"/>
              <w:ind w:firstLine="0"/>
              <w:jc w:val="left"/>
            </w:pPr>
          </w:p>
        </w:tc>
      </w:tr>
      <w:tr w:rsidR="00E00AB5" w14:paraId="601B00F3" w14:textId="77777777"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5334363B" w14:textId="77777777"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151158CB" w14:textId="77777777"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3"/>
            </w:r>
          </w:p>
          <w:p w14:paraId="558811AD" w14:textId="77777777" w:rsidR="00E00AB5" w:rsidRDefault="00E00AB5" w:rsidP="00576263">
            <w:pPr>
              <w:spacing w:after="0"/>
              <w:ind w:firstLine="0"/>
              <w:jc w:val="left"/>
            </w:pPr>
            <w:r>
              <w:rPr>
                <w:i/>
              </w:rPr>
              <w:t>[……][……][……]</w:t>
            </w:r>
          </w:p>
        </w:tc>
      </w:tr>
    </w:tbl>
    <w:p w14:paraId="070041B9" w14:textId="77777777" w:rsidR="00E00AB5" w:rsidRDefault="00E00AB5">
      <w:pPr>
        <w:pStyle w:val="SectionTitle"/>
        <w:ind w:firstLine="0"/>
      </w:pPr>
    </w:p>
    <w:p w14:paraId="2FE608B6" w14:textId="77777777"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E00AB5" w14:paraId="01991163"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26E8F1EE" w14:textId="77777777"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195F9B2" w14:textId="77777777" w:rsidR="00E00AB5" w:rsidRDefault="00E00AB5" w:rsidP="00576263">
            <w:pPr>
              <w:spacing w:after="0"/>
              <w:ind w:firstLine="0"/>
            </w:pPr>
            <w:r>
              <w:rPr>
                <w:b/>
                <w:i/>
              </w:rPr>
              <w:t>Απάντηση:</w:t>
            </w:r>
          </w:p>
        </w:tc>
      </w:tr>
      <w:tr w:rsidR="00E00AB5" w14:paraId="7D0573CA" w14:textId="77777777"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14:paraId="683CAFC5" w14:textId="77777777"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4"/>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B300A3B" w14:textId="77777777" w:rsidR="00E00AB5" w:rsidRDefault="00E00AB5" w:rsidP="00576263">
            <w:pPr>
              <w:spacing w:after="0"/>
              <w:ind w:firstLine="0"/>
            </w:pPr>
            <w:r>
              <w:t>[] Ναι [] Όχι</w:t>
            </w:r>
          </w:p>
        </w:tc>
      </w:tr>
      <w:tr w:rsidR="00E00AB5" w14:paraId="1D20C7D7" w14:textId="77777777"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14:paraId="5537FE0C" w14:textId="77777777"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01A0154" w14:textId="77777777" w:rsidR="00576263" w:rsidRDefault="00576263" w:rsidP="00576263">
            <w:pPr>
              <w:spacing w:after="0"/>
              <w:ind w:firstLine="0"/>
              <w:jc w:val="left"/>
              <w:rPr>
                <w:b/>
              </w:rPr>
            </w:pPr>
          </w:p>
          <w:p w14:paraId="60B1CDBA" w14:textId="77777777" w:rsidR="00576263" w:rsidRDefault="00576263" w:rsidP="00576263">
            <w:pPr>
              <w:spacing w:after="0"/>
              <w:ind w:firstLine="0"/>
              <w:jc w:val="left"/>
              <w:rPr>
                <w:b/>
              </w:rPr>
            </w:pPr>
          </w:p>
          <w:p w14:paraId="202E4D16" w14:textId="77777777"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14:paraId="2B5009C7" w14:textId="77777777" w:rsidR="00E00AB5" w:rsidRDefault="00E00AB5" w:rsidP="00576263">
            <w:pPr>
              <w:spacing w:after="0"/>
              <w:ind w:firstLine="0"/>
              <w:jc w:val="left"/>
              <w:rPr>
                <w:b/>
              </w:rPr>
            </w:pPr>
            <w:r>
              <w:t>[] Ναι [] Όχι</w:t>
            </w:r>
          </w:p>
          <w:p w14:paraId="3893E764" w14:textId="77777777"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14:paraId="60A2BACF"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0D9F34C9" w14:textId="77777777" w:rsidR="00E00AB5" w:rsidRDefault="00E00AB5" w:rsidP="00B925FD">
            <w:pPr>
              <w:spacing w:after="0"/>
              <w:ind w:right="-82" w:firstLine="0"/>
              <w:jc w:val="left"/>
            </w:pPr>
            <w:r>
              <w:t>Βρίσκεται ο οικονομικός φορέας σε οποιαδήποτε από τις ακόλουθες καταστάσεις</w:t>
            </w:r>
            <w:r>
              <w:rPr>
                <w:rStyle w:val="aa"/>
              </w:rPr>
              <w:endnoteReference w:id="25"/>
            </w:r>
            <w:r>
              <w:t xml:space="preserve"> :</w:t>
            </w:r>
          </w:p>
          <w:p w14:paraId="2FB8C6E8" w14:textId="77777777" w:rsidR="00E00AB5" w:rsidRDefault="00E00AB5" w:rsidP="00576263">
            <w:pPr>
              <w:spacing w:after="0"/>
              <w:ind w:firstLine="0"/>
            </w:pPr>
            <w:r>
              <w:t xml:space="preserve">α) πτώχευση, ή </w:t>
            </w:r>
          </w:p>
          <w:p w14:paraId="5EB37B7C" w14:textId="77777777" w:rsidR="00E00AB5" w:rsidRDefault="00E00AB5" w:rsidP="00576263">
            <w:pPr>
              <w:spacing w:after="0"/>
              <w:ind w:firstLine="0"/>
            </w:pPr>
            <w:r>
              <w:t>β) διαδικασία εξυγίανσης, ή</w:t>
            </w:r>
          </w:p>
          <w:p w14:paraId="26952FA5" w14:textId="77777777" w:rsidR="00E00AB5" w:rsidRDefault="00E00AB5" w:rsidP="00576263">
            <w:pPr>
              <w:spacing w:after="0"/>
              <w:ind w:firstLine="0"/>
            </w:pPr>
            <w:r>
              <w:t>γ) ειδική εκκαθάριση, ή</w:t>
            </w:r>
          </w:p>
          <w:p w14:paraId="4451A07D" w14:textId="77777777" w:rsidR="00E00AB5" w:rsidRDefault="00E00AB5" w:rsidP="00576263">
            <w:pPr>
              <w:spacing w:after="0"/>
              <w:ind w:firstLine="0"/>
            </w:pPr>
            <w:r>
              <w:t>δ) αναγκαστική διαχείριση από εκκαθαριστή ή από το δικαστήριο, ή</w:t>
            </w:r>
          </w:p>
          <w:p w14:paraId="0A86A332" w14:textId="77777777" w:rsidR="00E00AB5" w:rsidRDefault="00E00AB5" w:rsidP="00576263">
            <w:pPr>
              <w:spacing w:after="0"/>
              <w:ind w:firstLine="0"/>
            </w:pPr>
            <w:r>
              <w:t xml:space="preserve">ε) έχει υπαχθεί σε διαδικασία πτωχευτικού συμβιβασμού, ή </w:t>
            </w:r>
          </w:p>
          <w:p w14:paraId="6A2F6916" w14:textId="77777777" w:rsidR="00E00AB5" w:rsidRDefault="00E00AB5" w:rsidP="00576263">
            <w:pPr>
              <w:spacing w:after="0"/>
              <w:ind w:firstLine="0"/>
              <w:rPr>
                <w:color w:val="000000"/>
              </w:rPr>
            </w:pPr>
            <w:proofErr w:type="spellStart"/>
            <w:r>
              <w:t>στ</w:t>
            </w:r>
            <w:proofErr w:type="spellEnd"/>
            <w:r>
              <w:t xml:space="preserve">) αναστολή επιχειρηματικών δραστηριοτήτων, ή </w:t>
            </w:r>
          </w:p>
          <w:p w14:paraId="37DF6C7A" w14:textId="77777777" w:rsidR="00E00AB5" w:rsidRDefault="00E00AB5" w:rsidP="00576263">
            <w:pPr>
              <w:spacing w:after="0"/>
              <w:ind w:firstLine="0"/>
            </w:pPr>
            <w:r>
              <w:rPr>
                <w:color w:val="000000"/>
              </w:rPr>
              <w:t xml:space="preserve">ζ) σε οποιαδήποτε ανάλογη κατάσταση </w:t>
            </w:r>
            <w:proofErr w:type="spellStart"/>
            <w:r>
              <w:rPr>
                <w:color w:val="000000"/>
              </w:rPr>
              <w:t>προκύπτουσα</w:t>
            </w:r>
            <w:proofErr w:type="spellEnd"/>
            <w:r>
              <w:rPr>
                <w:color w:val="000000"/>
              </w:rPr>
              <w:t xml:space="preserve"> από παρόμοια διαδικασία προβλεπόμενη σε εθνικές διατάξεις νόμου</w:t>
            </w:r>
          </w:p>
          <w:p w14:paraId="115144FD" w14:textId="77777777" w:rsidR="00E00AB5" w:rsidRDefault="00E00AB5" w:rsidP="00576263">
            <w:pPr>
              <w:spacing w:after="0"/>
              <w:ind w:firstLine="0"/>
            </w:pPr>
            <w:r>
              <w:t>Εάν ναι:</w:t>
            </w:r>
          </w:p>
          <w:p w14:paraId="75D04804" w14:textId="77777777" w:rsidR="00E00AB5" w:rsidRDefault="00E00AB5" w:rsidP="00576263">
            <w:pPr>
              <w:spacing w:after="0"/>
              <w:ind w:firstLine="0"/>
            </w:pPr>
            <w:r>
              <w:t>- Παραθέστε λεπτομερή στοιχεία:</w:t>
            </w:r>
          </w:p>
          <w:p w14:paraId="5267C4CD" w14:textId="77777777" w:rsidR="00E00AB5" w:rsidRDefault="00E00AB5" w:rsidP="00576263">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Pr>
                <w:rStyle w:val="aa"/>
              </w:rPr>
              <w:endnoteReference w:id="26"/>
            </w:r>
            <w:r>
              <w:rPr>
                <w:rStyle w:val="aa"/>
              </w:rPr>
              <w:t xml:space="preserve"> </w:t>
            </w:r>
          </w:p>
          <w:p w14:paraId="71F5D658" w14:textId="77777777"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F2CE10E" w14:textId="77777777" w:rsidR="00E00AB5" w:rsidRDefault="00E00AB5" w:rsidP="00576263">
            <w:pPr>
              <w:snapToGrid w:val="0"/>
              <w:spacing w:after="0"/>
              <w:ind w:firstLine="0"/>
              <w:jc w:val="left"/>
            </w:pPr>
            <w:r>
              <w:t>[] Ναι [] Όχι</w:t>
            </w:r>
          </w:p>
          <w:p w14:paraId="77C2D649" w14:textId="77777777" w:rsidR="00E00AB5" w:rsidRDefault="00E00AB5" w:rsidP="00576263">
            <w:pPr>
              <w:snapToGrid w:val="0"/>
              <w:spacing w:after="0"/>
              <w:ind w:firstLine="0"/>
              <w:jc w:val="left"/>
            </w:pPr>
          </w:p>
          <w:p w14:paraId="08A3A6A2" w14:textId="77777777" w:rsidR="00E00AB5" w:rsidRDefault="00E00AB5" w:rsidP="00576263">
            <w:pPr>
              <w:snapToGrid w:val="0"/>
              <w:spacing w:after="0"/>
              <w:ind w:firstLine="0"/>
              <w:jc w:val="left"/>
            </w:pPr>
          </w:p>
          <w:p w14:paraId="093C4EED" w14:textId="77777777" w:rsidR="00E00AB5" w:rsidRDefault="00E00AB5" w:rsidP="00576263">
            <w:pPr>
              <w:snapToGrid w:val="0"/>
              <w:spacing w:after="0"/>
              <w:ind w:firstLine="0"/>
              <w:jc w:val="left"/>
            </w:pPr>
          </w:p>
          <w:p w14:paraId="69AC84CE" w14:textId="77777777" w:rsidR="00E00AB5" w:rsidRDefault="00E00AB5" w:rsidP="00576263">
            <w:pPr>
              <w:snapToGrid w:val="0"/>
              <w:spacing w:after="0"/>
              <w:ind w:firstLine="0"/>
              <w:jc w:val="left"/>
            </w:pPr>
          </w:p>
          <w:p w14:paraId="1A6FC135" w14:textId="77777777" w:rsidR="00E00AB5" w:rsidRDefault="00E00AB5" w:rsidP="00576263">
            <w:pPr>
              <w:snapToGrid w:val="0"/>
              <w:spacing w:after="0"/>
              <w:ind w:firstLine="0"/>
              <w:jc w:val="left"/>
            </w:pPr>
          </w:p>
          <w:p w14:paraId="4C53D715" w14:textId="77777777" w:rsidR="00E00AB5" w:rsidRDefault="00E00AB5" w:rsidP="00576263">
            <w:pPr>
              <w:snapToGrid w:val="0"/>
              <w:spacing w:after="0"/>
              <w:ind w:firstLine="0"/>
              <w:jc w:val="left"/>
            </w:pPr>
          </w:p>
          <w:p w14:paraId="476F2FBF" w14:textId="77777777" w:rsidR="00E00AB5" w:rsidRDefault="00E00AB5" w:rsidP="00576263">
            <w:pPr>
              <w:snapToGrid w:val="0"/>
              <w:spacing w:after="0"/>
              <w:ind w:firstLine="0"/>
              <w:jc w:val="left"/>
            </w:pPr>
          </w:p>
          <w:p w14:paraId="0F879A8A" w14:textId="77777777" w:rsidR="00E00AB5" w:rsidRDefault="00E00AB5" w:rsidP="00576263">
            <w:pPr>
              <w:snapToGrid w:val="0"/>
              <w:spacing w:after="0"/>
              <w:ind w:firstLine="0"/>
              <w:jc w:val="left"/>
            </w:pPr>
          </w:p>
          <w:p w14:paraId="6040660A" w14:textId="77777777" w:rsidR="00E00AB5" w:rsidRDefault="00E00AB5" w:rsidP="00576263">
            <w:pPr>
              <w:snapToGrid w:val="0"/>
              <w:spacing w:after="0"/>
              <w:ind w:firstLine="0"/>
              <w:jc w:val="left"/>
            </w:pPr>
          </w:p>
          <w:p w14:paraId="21977988" w14:textId="77777777" w:rsidR="00E00AB5" w:rsidRDefault="00E00AB5" w:rsidP="00576263">
            <w:pPr>
              <w:snapToGrid w:val="0"/>
              <w:spacing w:after="0"/>
              <w:ind w:firstLine="0"/>
              <w:jc w:val="left"/>
            </w:pPr>
          </w:p>
          <w:p w14:paraId="4B1E1F76" w14:textId="77777777" w:rsidR="00E00AB5" w:rsidRDefault="00E00AB5" w:rsidP="00576263">
            <w:pPr>
              <w:snapToGrid w:val="0"/>
              <w:spacing w:after="0"/>
              <w:ind w:firstLine="0"/>
              <w:jc w:val="left"/>
            </w:pPr>
          </w:p>
          <w:p w14:paraId="5DA9CF87" w14:textId="77777777" w:rsidR="00576263" w:rsidRDefault="00576263" w:rsidP="00576263">
            <w:pPr>
              <w:spacing w:after="0"/>
              <w:ind w:firstLine="0"/>
              <w:jc w:val="left"/>
            </w:pPr>
          </w:p>
          <w:p w14:paraId="568B49D4" w14:textId="77777777" w:rsidR="00576263" w:rsidRDefault="00576263" w:rsidP="00576263">
            <w:pPr>
              <w:spacing w:after="0"/>
              <w:ind w:firstLine="0"/>
              <w:jc w:val="left"/>
            </w:pPr>
          </w:p>
          <w:p w14:paraId="389C3769" w14:textId="77777777" w:rsidR="00576263" w:rsidRDefault="00576263" w:rsidP="00576263">
            <w:pPr>
              <w:spacing w:after="0"/>
              <w:ind w:firstLine="0"/>
              <w:jc w:val="left"/>
            </w:pPr>
          </w:p>
          <w:p w14:paraId="5C06987A" w14:textId="77777777" w:rsidR="00576263" w:rsidRDefault="00576263" w:rsidP="00576263">
            <w:pPr>
              <w:spacing w:after="0"/>
              <w:ind w:firstLine="0"/>
              <w:jc w:val="left"/>
            </w:pPr>
          </w:p>
          <w:p w14:paraId="0414584A" w14:textId="77777777" w:rsidR="00E00AB5" w:rsidRDefault="00E00AB5" w:rsidP="00576263">
            <w:pPr>
              <w:spacing w:after="0"/>
              <w:ind w:firstLine="0"/>
              <w:jc w:val="left"/>
            </w:pPr>
            <w:r>
              <w:t>-[.......................]</w:t>
            </w:r>
          </w:p>
          <w:p w14:paraId="1B8BCBCD" w14:textId="77777777" w:rsidR="00E00AB5" w:rsidRDefault="00E00AB5" w:rsidP="00576263">
            <w:pPr>
              <w:spacing w:after="0"/>
              <w:ind w:firstLine="0"/>
              <w:jc w:val="left"/>
            </w:pPr>
            <w:r>
              <w:t>-[.......................]</w:t>
            </w:r>
          </w:p>
          <w:p w14:paraId="5D1644CC" w14:textId="77777777" w:rsidR="00E00AB5" w:rsidRDefault="00E00AB5" w:rsidP="00576263">
            <w:pPr>
              <w:spacing w:after="0"/>
              <w:ind w:firstLine="0"/>
              <w:jc w:val="left"/>
            </w:pPr>
          </w:p>
          <w:p w14:paraId="3A5A3155" w14:textId="77777777" w:rsidR="00E00AB5" w:rsidRDefault="00E00AB5" w:rsidP="00576263">
            <w:pPr>
              <w:spacing w:after="0"/>
              <w:ind w:firstLine="0"/>
              <w:jc w:val="left"/>
            </w:pPr>
          </w:p>
          <w:p w14:paraId="312360F2" w14:textId="77777777" w:rsidR="00E00AB5" w:rsidRDefault="00E00AB5" w:rsidP="00576263">
            <w:pPr>
              <w:spacing w:after="0"/>
              <w:ind w:firstLine="0"/>
              <w:jc w:val="left"/>
            </w:pPr>
          </w:p>
          <w:p w14:paraId="354B004D" w14:textId="77777777" w:rsidR="00576263" w:rsidRDefault="00576263" w:rsidP="00576263">
            <w:pPr>
              <w:spacing w:after="0"/>
              <w:ind w:firstLine="0"/>
              <w:jc w:val="left"/>
              <w:rPr>
                <w:i/>
              </w:rPr>
            </w:pPr>
          </w:p>
          <w:p w14:paraId="19576264" w14:textId="77777777" w:rsidR="00576263" w:rsidRDefault="00576263" w:rsidP="00576263">
            <w:pPr>
              <w:spacing w:after="0"/>
              <w:ind w:firstLine="0"/>
              <w:jc w:val="left"/>
              <w:rPr>
                <w:i/>
              </w:rPr>
            </w:pPr>
          </w:p>
          <w:p w14:paraId="486656B1" w14:textId="77777777" w:rsidR="00576263" w:rsidRDefault="00576263" w:rsidP="00576263">
            <w:pPr>
              <w:spacing w:after="0"/>
              <w:ind w:firstLine="0"/>
              <w:jc w:val="left"/>
              <w:rPr>
                <w:i/>
              </w:rPr>
            </w:pPr>
          </w:p>
          <w:p w14:paraId="19189F44" w14:textId="77777777"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14:paraId="3DAD6435" w14:textId="77777777"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14:paraId="5DE57F7F" w14:textId="77777777"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7"/>
            </w:r>
            <w:r>
              <w:t>;</w:t>
            </w:r>
          </w:p>
          <w:p w14:paraId="48592558" w14:textId="77777777" w:rsidR="00E00AB5" w:rsidRDefault="00E00AB5" w:rsidP="00576263">
            <w:pPr>
              <w:spacing w:after="0"/>
              <w:ind w:firstLine="0"/>
            </w:pPr>
            <w:r>
              <w:rPr>
                <w:b/>
              </w:rPr>
              <w:t>Εάν ναι</w:t>
            </w:r>
            <w:r>
              <w:t xml:space="preserve">, να αναφερθούν λεπτομερείς </w:t>
            </w:r>
            <w: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EFA84A0" w14:textId="77777777" w:rsidR="00E00AB5" w:rsidRDefault="00E00AB5" w:rsidP="00576263">
            <w:pPr>
              <w:spacing w:after="0"/>
              <w:ind w:firstLine="0"/>
              <w:jc w:val="left"/>
            </w:pPr>
            <w:r>
              <w:lastRenderedPageBreak/>
              <w:t>[] Ναι [] Όχι</w:t>
            </w:r>
          </w:p>
          <w:p w14:paraId="0BBEB7EF" w14:textId="77777777" w:rsidR="00E00AB5" w:rsidRDefault="00E00AB5" w:rsidP="00576263">
            <w:pPr>
              <w:spacing w:after="0"/>
              <w:ind w:firstLine="0"/>
            </w:pPr>
          </w:p>
          <w:p w14:paraId="2EA2FC14" w14:textId="77777777" w:rsidR="00E00AB5" w:rsidRDefault="00E00AB5" w:rsidP="00576263">
            <w:pPr>
              <w:spacing w:after="0"/>
              <w:ind w:firstLine="0"/>
            </w:pPr>
            <w:r>
              <w:t>[.......................]</w:t>
            </w:r>
          </w:p>
        </w:tc>
      </w:tr>
      <w:tr w:rsidR="00E00AB5" w14:paraId="35671C96" w14:textId="77777777" w:rsidTr="00280674">
        <w:trPr>
          <w:trHeight w:val="257"/>
          <w:jc w:val="center"/>
        </w:trPr>
        <w:tc>
          <w:tcPr>
            <w:tcW w:w="4479" w:type="dxa"/>
            <w:vMerge/>
            <w:tcBorders>
              <w:left w:val="single" w:sz="4" w:space="0" w:color="000000"/>
              <w:bottom w:val="single" w:sz="4" w:space="0" w:color="000000"/>
            </w:tcBorders>
            <w:shd w:val="clear" w:color="auto" w:fill="auto"/>
          </w:tcPr>
          <w:p w14:paraId="3FEA1008" w14:textId="77777777"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14:paraId="1175E763" w14:textId="77777777" w:rsidR="00576263" w:rsidRDefault="00576263" w:rsidP="00576263">
            <w:pPr>
              <w:spacing w:after="0"/>
              <w:ind w:firstLine="0"/>
              <w:rPr>
                <w:b/>
              </w:rPr>
            </w:pPr>
          </w:p>
          <w:p w14:paraId="733A8AB1" w14:textId="77777777" w:rsidR="00E00AB5" w:rsidRDefault="00E00AB5" w:rsidP="00576263">
            <w:pPr>
              <w:spacing w:after="0"/>
              <w:ind w:firstLine="0"/>
            </w:pPr>
            <w:r>
              <w:rPr>
                <w:b/>
              </w:rPr>
              <w:t>Εάν ναι</w:t>
            </w:r>
            <w:r>
              <w:t xml:space="preserve">, έχει λάβει ο οικονομικός φορέας μέτρα αυτοκάθαρσης; </w:t>
            </w:r>
          </w:p>
          <w:p w14:paraId="27E79E51" w14:textId="77777777" w:rsidR="00E00AB5" w:rsidRDefault="00E00AB5" w:rsidP="00576263">
            <w:pPr>
              <w:spacing w:after="0"/>
              <w:ind w:firstLine="0"/>
              <w:jc w:val="left"/>
              <w:rPr>
                <w:b/>
              </w:rPr>
            </w:pPr>
            <w:r>
              <w:t>[] Ναι [] Όχι</w:t>
            </w:r>
          </w:p>
          <w:p w14:paraId="7BB14032" w14:textId="77777777" w:rsidR="00E00AB5" w:rsidRDefault="00E00AB5" w:rsidP="00576263">
            <w:pPr>
              <w:spacing w:after="0"/>
              <w:ind w:firstLine="0"/>
              <w:jc w:val="left"/>
            </w:pPr>
            <w:r>
              <w:rPr>
                <w:b/>
              </w:rPr>
              <w:t>Εάν το έχει πράξει,</w:t>
            </w:r>
            <w:r>
              <w:t xml:space="preserve"> περιγράψτε τα μέτρα που λήφθηκαν: </w:t>
            </w:r>
          </w:p>
          <w:p w14:paraId="59F8B5E6" w14:textId="77777777" w:rsidR="00E00AB5" w:rsidRDefault="00E00AB5" w:rsidP="00576263">
            <w:pPr>
              <w:spacing w:after="0"/>
              <w:ind w:firstLine="0"/>
              <w:jc w:val="left"/>
            </w:pPr>
            <w:r>
              <w:t>[..........……]</w:t>
            </w:r>
          </w:p>
        </w:tc>
      </w:tr>
      <w:tr w:rsidR="00576263" w14:paraId="49E5B83C" w14:textId="77777777" w:rsidTr="00280674">
        <w:trPr>
          <w:trHeight w:val="1544"/>
          <w:jc w:val="center"/>
        </w:trPr>
        <w:tc>
          <w:tcPr>
            <w:tcW w:w="4479" w:type="dxa"/>
            <w:vMerge w:val="restart"/>
            <w:tcBorders>
              <w:left w:val="single" w:sz="4" w:space="0" w:color="000000"/>
              <w:bottom w:val="single" w:sz="4" w:space="0" w:color="000000"/>
            </w:tcBorders>
            <w:shd w:val="clear" w:color="auto" w:fill="auto"/>
          </w:tcPr>
          <w:p w14:paraId="4FC06CC6" w14:textId="77777777" w:rsidR="00576263" w:rsidRDefault="00576263" w:rsidP="00576263">
            <w:pPr>
              <w:spacing w:after="0"/>
              <w:ind w:firstLine="0"/>
              <w:rPr>
                <w:b/>
              </w:rPr>
            </w:pPr>
            <w:r>
              <w:rPr>
                <w:rStyle w:val="NormalBoldChar"/>
                <w:rFonts w:ascii="Calibri" w:eastAsia="Calibri" w:hAnsi="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14:paraId="2419D04F" w14:textId="77777777"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14:paraId="0D591B27" w14:textId="77777777" w:rsidR="00576263" w:rsidRDefault="00576263" w:rsidP="00576263">
            <w:pPr>
              <w:spacing w:after="0"/>
              <w:ind w:firstLine="0"/>
              <w:jc w:val="left"/>
            </w:pPr>
            <w:r>
              <w:t>[] Ναι [] Όχι</w:t>
            </w:r>
          </w:p>
          <w:p w14:paraId="2E736057" w14:textId="77777777" w:rsidR="00576263" w:rsidRDefault="00576263" w:rsidP="00576263">
            <w:pPr>
              <w:spacing w:after="0"/>
              <w:ind w:firstLine="0"/>
              <w:jc w:val="left"/>
            </w:pPr>
          </w:p>
          <w:p w14:paraId="1B43B3C9" w14:textId="77777777" w:rsidR="00576263" w:rsidRDefault="00576263" w:rsidP="00576263">
            <w:pPr>
              <w:spacing w:after="0"/>
              <w:ind w:firstLine="0"/>
              <w:jc w:val="left"/>
            </w:pPr>
          </w:p>
          <w:p w14:paraId="0F54F91E" w14:textId="77777777" w:rsidR="00576263" w:rsidRDefault="00576263" w:rsidP="00576263">
            <w:pPr>
              <w:spacing w:after="0"/>
              <w:ind w:firstLine="0"/>
              <w:jc w:val="left"/>
            </w:pPr>
            <w:r>
              <w:t>[…...........]</w:t>
            </w:r>
          </w:p>
        </w:tc>
      </w:tr>
      <w:tr w:rsidR="00E00AB5" w14:paraId="1D5B4360" w14:textId="77777777" w:rsidTr="00280674">
        <w:trPr>
          <w:trHeight w:val="514"/>
          <w:jc w:val="center"/>
        </w:trPr>
        <w:tc>
          <w:tcPr>
            <w:tcW w:w="4479" w:type="dxa"/>
            <w:vMerge/>
            <w:tcBorders>
              <w:left w:val="single" w:sz="4" w:space="0" w:color="000000"/>
              <w:bottom w:val="single" w:sz="4" w:space="0" w:color="000000"/>
            </w:tcBorders>
            <w:shd w:val="clear" w:color="auto" w:fill="auto"/>
          </w:tcPr>
          <w:p w14:paraId="0CD9A274" w14:textId="77777777"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439E8A7" w14:textId="77777777" w:rsidR="00E00AB5" w:rsidRDefault="00E00AB5" w:rsidP="00576263">
            <w:pPr>
              <w:spacing w:after="0"/>
              <w:ind w:firstLine="0"/>
            </w:pPr>
            <w:r>
              <w:rPr>
                <w:b/>
              </w:rPr>
              <w:t>Εάν ναι</w:t>
            </w:r>
            <w:r>
              <w:t xml:space="preserve">, έχει λάβει ο οικονομικός φορέας μέτρα αυτοκάθαρσης; </w:t>
            </w:r>
          </w:p>
          <w:p w14:paraId="0C9EFE1A" w14:textId="77777777" w:rsidR="00E00AB5" w:rsidRDefault="00E00AB5" w:rsidP="00576263">
            <w:pPr>
              <w:spacing w:after="0"/>
              <w:ind w:firstLine="0"/>
              <w:jc w:val="left"/>
              <w:rPr>
                <w:b/>
              </w:rPr>
            </w:pPr>
            <w:r>
              <w:t>[] Ναι [] Όχι</w:t>
            </w:r>
          </w:p>
          <w:p w14:paraId="4A86DE19" w14:textId="77777777" w:rsidR="00E00AB5" w:rsidRDefault="00E00AB5" w:rsidP="00576263">
            <w:pPr>
              <w:spacing w:after="0"/>
              <w:ind w:firstLine="0"/>
              <w:jc w:val="left"/>
            </w:pPr>
            <w:r>
              <w:rPr>
                <w:b/>
              </w:rPr>
              <w:t>Εάν το έχει πράξει,</w:t>
            </w:r>
            <w:r>
              <w:t xml:space="preserve"> περιγράψτε τα μέτρα που λήφθηκαν:</w:t>
            </w:r>
          </w:p>
          <w:p w14:paraId="330336D4" w14:textId="77777777" w:rsidR="00E00AB5" w:rsidRDefault="00E00AB5" w:rsidP="00576263">
            <w:pPr>
              <w:spacing w:after="0"/>
              <w:ind w:firstLine="0"/>
              <w:jc w:val="left"/>
            </w:pPr>
            <w:r>
              <w:t>[……]</w:t>
            </w:r>
          </w:p>
        </w:tc>
      </w:tr>
      <w:tr w:rsidR="00E00AB5" w14:paraId="5479EA91" w14:textId="77777777"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14:paraId="513483FA" w14:textId="77777777"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sidR="0031661F">
              <w:rPr>
                <w:b/>
              </w:rPr>
              <w:t xml:space="preserve"> </w:t>
            </w:r>
            <w:r w:rsidRPr="0031661F">
              <w:rPr>
                <w:rStyle w:val="a5"/>
                <w:vertAlign w:val="superscript"/>
              </w:rPr>
              <w:endnoteReference w:id="28"/>
            </w:r>
            <w:r w:rsidRPr="0031661F">
              <w:rPr>
                <w:vertAlign w:val="superscript"/>
              </w:rPr>
              <w:t>,</w:t>
            </w:r>
            <w:r>
              <w:t xml:space="preserve"> λόγω της συμμετοχής του στη διαδικασία ανάθεσης της σύμβασης;</w:t>
            </w:r>
          </w:p>
          <w:p w14:paraId="66B8004F" w14:textId="77777777"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BF0C585" w14:textId="77777777" w:rsidR="00E00AB5" w:rsidRDefault="00E00AB5" w:rsidP="00576263">
            <w:pPr>
              <w:spacing w:after="0"/>
              <w:ind w:firstLine="0"/>
              <w:jc w:val="left"/>
            </w:pPr>
            <w:r>
              <w:t>[] Ναι [] Όχι</w:t>
            </w:r>
          </w:p>
          <w:p w14:paraId="1ED64B99" w14:textId="77777777" w:rsidR="00E00AB5" w:rsidRDefault="00E00AB5" w:rsidP="00576263">
            <w:pPr>
              <w:spacing w:after="0"/>
              <w:ind w:firstLine="0"/>
              <w:jc w:val="left"/>
            </w:pPr>
          </w:p>
          <w:p w14:paraId="1E1EDC9D" w14:textId="77777777" w:rsidR="00E00AB5" w:rsidRDefault="00E00AB5" w:rsidP="00576263">
            <w:pPr>
              <w:spacing w:after="0"/>
              <w:ind w:firstLine="0"/>
              <w:jc w:val="left"/>
            </w:pPr>
          </w:p>
          <w:p w14:paraId="21023712" w14:textId="77777777" w:rsidR="00280674" w:rsidRDefault="00280674" w:rsidP="00576263">
            <w:pPr>
              <w:spacing w:after="0"/>
              <w:ind w:firstLine="0"/>
              <w:jc w:val="left"/>
            </w:pPr>
          </w:p>
          <w:p w14:paraId="6D0784AE" w14:textId="77777777" w:rsidR="00E00AB5" w:rsidRDefault="00E00AB5" w:rsidP="00576263">
            <w:pPr>
              <w:spacing w:after="0"/>
              <w:ind w:firstLine="0"/>
              <w:jc w:val="left"/>
            </w:pPr>
            <w:r>
              <w:t>[.........…]</w:t>
            </w:r>
          </w:p>
        </w:tc>
      </w:tr>
      <w:tr w:rsidR="00E00AB5" w14:paraId="2ACDCD0D" w14:textId="77777777"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14:paraId="6428911E" w14:textId="77777777"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29"/>
            </w:r>
            <w:r>
              <w:t>;</w:t>
            </w:r>
          </w:p>
          <w:p w14:paraId="035420F1" w14:textId="77777777"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D806663" w14:textId="77777777" w:rsidR="00E00AB5" w:rsidRDefault="00E00AB5" w:rsidP="00576263">
            <w:pPr>
              <w:spacing w:after="0"/>
              <w:ind w:firstLine="0"/>
              <w:jc w:val="left"/>
            </w:pPr>
            <w:r>
              <w:t>[] Ναι [] Όχι</w:t>
            </w:r>
          </w:p>
          <w:p w14:paraId="51E4BD95" w14:textId="77777777" w:rsidR="00E00AB5" w:rsidRDefault="00E00AB5" w:rsidP="00576263">
            <w:pPr>
              <w:spacing w:after="0"/>
              <w:ind w:firstLine="0"/>
              <w:jc w:val="left"/>
            </w:pPr>
          </w:p>
          <w:p w14:paraId="4F49D0E6" w14:textId="77777777" w:rsidR="00E00AB5" w:rsidRDefault="00E00AB5" w:rsidP="00576263">
            <w:pPr>
              <w:spacing w:after="0"/>
              <w:ind w:firstLine="0"/>
              <w:jc w:val="left"/>
            </w:pPr>
          </w:p>
          <w:p w14:paraId="5DDFE43D" w14:textId="77777777" w:rsidR="00E00AB5" w:rsidRDefault="00E00AB5" w:rsidP="00576263">
            <w:pPr>
              <w:spacing w:after="0"/>
              <w:ind w:firstLine="0"/>
              <w:jc w:val="left"/>
            </w:pPr>
          </w:p>
          <w:p w14:paraId="7143EC72" w14:textId="77777777" w:rsidR="00E00AB5" w:rsidRDefault="00E00AB5" w:rsidP="00576263">
            <w:pPr>
              <w:spacing w:after="0"/>
              <w:ind w:firstLine="0"/>
              <w:jc w:val="left"/>
            </w:pPr>
          </w:p>
          <w:p w14:paraId="55D2CE05" w14:textId="77777777" w:rsidR="00280674" w:rsidRDefault="00280674" w:rsidP="00576263">
            <w:pPr>
              <w:spacing w:after="0"/>
              <w:ind w:firstLine="0"/>
              <w:jc w:val="left"/>
            </w:pPr>
          </w:p>
          <w:p w14:paraId="1336725B" w14:textId="77777777" w:rsidR="00E00AB5" w:rsidRDefault="00E00AB5" w:rsidP="00576263">
            <w:pPr>
              <w:spacing w:after="0"/>
              <w:ind w:firstLine="0"/>
              <w:jc w:val="left"/>
            </w:pPr>
            <w:r>
              <w:t>[...................…]</w:t>
            </w:r>
          </w:p>
        </w:tc>
      </w:tr>
      <w:tr w:rsidR="00E00AB5" w14:paraId="4969C308" w14:textId="77777777"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14:paraId="344023D8" w14:textId="77777777" w:rsidR="00E00AB5" w:rsidRDefault="00E00AB5" w:rsidP="00576263">
            <w:pPr>
              <w:spacing w:after="0"/>
              <w:ind w:firstLine="0"/>
              <w:rPr>
                <w:b/>
              </w:rPr>
            </w:pPr>
            <w:r>
              <w:t>Έχει επιδείξει ο οικονομικός φορέας σοβαρή ή επαναλαμβανόμενη πλημμέλεια</w:t>
            </w:r>
            <w:r>
              <w:rPr>
                <w:rStyle w:val="aa"/>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1BABF12F" w14:textId="77777777"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E505824" w14:textId="77777777" w:rsidR="00E00AB5" w:rsidRDefault="00E00AB5" w:rsidP="00576263">
            <w:pPr>
              <w:spacing w:after="0"/>
              <w:ind w:firstLine="0"/>
              <w:jc w:val="left"/>
            </w:pPr>
            <w:r>
              <w:t>[] Ναι [] Όχι</w:t>
            </w:r>
          </w:p>
          <w:p w14:paraId="5B521C2B" w14:textId="77777777" w:rsidR="00E00AB5" w:rsidRDefault="00E00AB5" w:rsidP="00576263">
            <w:pPr>
              <w:spacing w:after="0"/>
              <w:ind w:firstLine="0"/>
              <w:jc w:val="left"/>
            </w:pPr>
          </w:p>
          <w:p w14:paraId="780F7536" w14:textId="77777777" w:rsidR="00576263" w:rsidRDefault="00576263" w:rsidP="00576263">
            <w:pPr>
              <w:spacing w:after="0"/>
              <w:ind w:firstLine="0"/>
              <w:jc w:val="left"/>
            </w:pPr>
          </w:p>
          <w:p w14:paraId="04107F6C" w14:textId="77777777" w:rsidR="00576263" w:rsidRDefault="00576263" w:rsidP="00576263">
            <w:pPr>
              <w:spacing w:after="0"/>
              <w:ind w:firstLine="0"/>
              <w:jc w:val="left"/>
            </w:pPr>
          </w:p>
          <w:p w14:paraId="07F50DCE" w14:textId="77777777" w:rsidR="00576263" w:rsidRDefault="00576263" w:rsidP="00576263">
            <w:pPr>
              <w:spacing w:after="0"/>
              <w:ind w:firstLine="0"/>
              <w:jc w:val="left"/>
            </w:pPr>
          </w:p>
          <w:p w14:paraId="5F1F5AD2" w14:textId="77777777" w:rsidR="00576263" w:rsidRDefault="00576263" w:rsidP="00576263">
            <w:pPr>
              <w:spacing w:after="0"/>
              <w:ind w:firstLine="0"/>
              <w:jc w:val="left"/>
            </w:pPr>
          </w:p>
          <w:p w14:paraId="50EC12F7" w14:textId="77777777" w:rsidR="00576263" w:rsidRDefault="00576263" w:rsidP="00576263">
            <w:pPr>
              <w:spacing w:after="0"/>
              <w:ind w:firstLine="0"/>
              <w:jc w:val="left"/>
            </w:pPr>
          </w:p>
          <w:p w14:paraId="0BA05E0F" w14:textId="77777777" w:rsidR="00576263" w:rsidRDefault="00576263" w:rsidP="00576263">
            <w:pPr>
              <w:spacing w:after="0"/>
              <w:ind w:firstLine="0"/>
              <w:jc w:val="left"/>
            </w:pPr>
          </w:p>
          <w:p w14:paraId="22450E23" w14:textId="77777777" w:rsidR="00576263" w:rsidRDefault="00576263" w:rsidP="00576263">
            <w:pPr>
              <w:spacing w:after="0"/>
              <w:ind w:firstLine="0"/>
              <w:jc w:val="left"/>
            </w:pPr>
          </w:p>
          <w:p w14:paraId="4E3C2064" w14:textId="77777777" w:rsidR="00576263" w:rsidRDefault="00576263" w:rsidP="00576263">
            <w:pPr>
              <w:spacing w:after="0"/>
              <w:ind w:firstLine="0"/>
              <w:jc w:val="left"/>
            </w:pPr>
          </w:p>
          <w:p w14:paraId="73B387B3" w14:textId="77777777" w:rsidR="00E00AB5" w:rsidRDefault="00E00AB5" w:rsidP="00576263">
            <w:pPr>
              <w:spacing w:after="0"/>
              <w:ind w:firstLine="0"/>
              <w:jc w:val="left"/>
            </w:pPr>
            <w:r>
              <w:t>[….................]</w:t>
            </w:r>
          </w:p>
        </w:tc>
      </w:tr>
      <w:tr w:rsidR="00E00AB5" w14:paraId="548CD458" w14:textId="77777777"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14:paraId="796BDE0C" w14:textId="77777777"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A3271E3" w14:textId="77777777" w:rsidR="00E00AB5" w:rsidRDefault="00E00AB5" w:rsidP="00576263">
            <w:pPr>
              <w:spacing w:after="0"/>
              <w:ind w:firstLine="0"/>
              <w:jc w:val="left"/>
            </w:pPr>
            <w:r>
              <w:rPr>
                <w:b/>
              </w:rPr>
              <w:t>Εάν ναι</w:t>
            </w:r>
            <w:r>
              <w:t xml:space="preserve">, έχει λάβει ο οικονομικός φορέας μέτρα αυτοκάθαρσης; </w:t>
            </w:r>
          </w:p>
          <w:p w14:paraId="3C47F14C" w14:textId="77777777" w:rsidR="00E00AB5" w:rsidRDefault="00E00AB5" w:rsidP="00576263">
            <w:pPr>
              <w:spacing w:after="0"/>
              <w:ind w:firstLine="0"/>
              <w:jc w:val="left"/>
              <w:rPr>
                <w:b/>
              </w:rPr>
            </w:pPr>
            <w:r>
              <w:t>[] Ναι [] Όχι</w:t>
            </w:r>
          </w:p>
          <w:p w14:paraId="2F00D6AA" w14:textId="77777777" w:rsidR="00E00AB5" w:rsidRDefault="00E00AB5" w:rsidP="00576263">
            <w:pPr>
              <w:spacing w:after="0"/>
              <w:ind w:firstLine="0"/>
              <w:jc w:val="left"/>
            </w:pPr>
            <w:r>
              <w:rPr>
                <w:b/>
              </w:rPr>
              <w:lastRenderedPageBreak/>
              <w:t>Εάν το έχει πράξει,</w:t>
            </w:r>
            <w:r>
              <w:t xml:space="preserve"> περιγράψτε τα μέτρα που λήφθηκαν:</w:t>
            </w:r>
          </w:p>
          <w:p w14:paraId="4E37FA5E" w14:textId="77777777" w:rsidR="00E00AB5" w:rsidRDefault="00E00AB5" w:rsidP="00576263">
            <w:pPr>
              <w:spacing w:after="0"/>
              <w:ind w:firstLine="0"/>
              <w:jc w:val="left"/>
            </w:pPr>
            <w:r>
              <w:t>[……]</w:t>
            </w:r>
          </w:p>
        </w:tc>
      </w:tr>
      <w:tr w:rsidR="00E00AB5" w14:paraId="12D9A853"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39BB18E6" w14:textId="77777777" w:rsidR="00E00AB5" w:rsidRDefault="00E00AB5" w:rsidP="00576263">
            <w:pPr>
              <w:spacing w:after="0"/>
              <w:ind w:firstLine="0"/>
            </w:pPr>
            <w:r>
              <w:lastRenderedPageBreak/>
              <w:t>Μπορεί ο οικονομικός φορέας να επιβεβαιώσει ότι:</w:t>
            </w:r>
          </w:p>
          <w:p w14:paraId="59B6FCBB" w14:textId="77777777"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14:paraId="5C0A6F38" w14:textId="77777777"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14:paraId="175996A8" w14:textId="77777777"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14:paraId="62F5604E" w14:textId="77777777"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A7C6FCB" w14:textId="77777777" w:rsidR="00E00AB5" w:rsidRDefault="00E00AB5" w:rsidP="00576263">
            <w:pPr>
              <w:spacing w:after="0"/>
              <w:ind w:firstLine="0"/>
              <w:jc w:val="left"/>
            </w:pPr>
            <w:r>
              <w:t>[] Ναι [] Όχι</w:t>
            </w:r>
          </w:p>
        </w:tc>
      </w:tr>
    </w:tbl>
    <w:p w14:paraId="431B2915" w14:textId="77777777" w:rsidR="00E00AB5" w:rsidRDefault="00E00AB5">
      <w:pPr>
        <w:pStyle w:val="ChapterTitle"/>
      </w:pPr>
    </w:p>
    <w:p w14:paraId="0403D590" w14:textId="77777777" w:rsidR="00E00AB5" w:rsidRDefault="00E00AB5">
      <w:pPr>
        <w:ind w:firstLine="0"/>
        <w:jc w:val="center"/>
        <w:rPr>
          <w:b/>
          <w:bCs/>
        </w:rPr>
      </w:pPr>
    </w:p>
    <w:p w14:paraId="22249B01" w14:textId="77777777" w:rsidR="00E00AB5" w:rsidRDefault="00E00AB5">
      <w:pPr>
        <w:pageBreakBefore/>
        <w:ind w:firstLine="0"/>
        <w:jc w:val="center"/>
      </w:pPr>
      <w:r>
        <w:rPr>
          <w:b/>
          <w:bCs/>
          <w:u w:val="single"/>
        </w:rPr>
        <w:lastRenderedPageBreak/>
        <w:t>Μέρος IV: Κριτήρια επιλογής</w:t>
      </w:r>
    </w:p>
    <w:p w14:paraId="715B36D9" w14:textId="77777777"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14:paraId="53541998" w14:textId="77777777" w:rsidR="00E00AB5" w:rsidRDefault="00E00AB5">
      <w:pPr>
        <w:ind w:firstLine="0"/>
        <w:jc w:val="center"/>
        <w:rPr>
          <w:b/>
          <w:i/>
          <w:sz w:val="21"/>
          <w:szCs w:val="21"/>
        </w:rPr>
      </w:pPr>
      <w:r>
        <w:rPr>
          <w:b/>
          <w:bCs/>
        </w:rPr>
        <w:t>α: Γενική ένδειξη για όλα τα κριτήρια επιλογής</w:t>
      </w:r>
    </w:p>
    <w:p w14:paraId="5C66B24F"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firstRow="0" w:lastRow="0" w:firstColumn="0" w:lastColumn="0" w:noHBand="0" w:noVBand="0"/>
      </w:tblPr>
      <w:tblGrid>
        <w:gridCol w:w="4479"/>
        <w:gridCol w:w="4480"/>
      </w:tblGrid>
      <w:tr w:rsidR="00E00AB5" w14:paraId="7FDFD7D3"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6AD37596" w14:textId="77777777"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D52E31E" w14:textId="77777777" w:rsidR="00E00AB5" w:rsidRDefault="00E00AB5" w:rsidP="00576263">
            <w:pPr>
              <w:spacing w:after="0"/>
              <w:ind w:firstLine="0"/>
            </w:pPr>
            <w:r>
              <w:rPr>
                <w:b/>
                <w:i/>
              </w:rPr>
              <w:t>Απάντηση</w:t>
            </w:r>
          </w:p>
        </w:tc>
      </w:tr>
      <w:tr w:rsidR="00E00AB5" w14:paraId="28D687EF"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4967C95D" w14:textId="77777777" w:rsidR="00E00AB5" w:rsidRDefault="00E00AB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DA4DD9C" w14:textId="77777777" w:rsidR="00E00AB5" w:rsidRDefault="00E00AB5" w:rsidP="00576263">
            <w:pPr>
              <w:spacing w:after="0"/>
              <w:ind w:firstLine="0"/>
            </w:pPr>
            <w:r>
              <w:t>[] Ναι [] Όχι</w:t>
            </w:r>
          </w:p>
        </w:tc>
      </w:tr>
    </w:tbl>
    <w:p w14:paraId="4929A2A2" w14:textId="77777777" w:rsidR="00E00AB5" w:rsidRDefault="00E00AB5">
      <w:pPr>
        <w:pStyle w:val="SectionTitle"/>
        <w:rPr>
          <w:sz w:val="22"/>
        </w:rPr>
      </w:pPr>
    </w:p>
    <w:p w14:paraId="5D50ED47" w14:textId="77777777" w:rsidR="00E00AB5" w:rsidRDefault="00E00AB5">
      <w:pPr>
        <w:ind w:firstLine="0"/>
        <w:jc w:val="center"/>
        <w:rPr>
          <w:b/>
          <w:i/>
          <w:sz w:val="21"/>
          <w:szCs w:val="21"/>
        </w:rPr>
      </w:pPr>
      <w:r>
        <w:rPr>
          <w:b/>
          <w:bCs/>
        </w:rPr>
        <w:t>Α: Καταλληλότητα</w:t>
      </w:r>
    </w:p>
    <w:p w14:paraId="04ABA120"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00AB5" w14:paraId="08779928" w14:textId="77777777" w:rsidTr="00704804">
        <w:trPr>
          <w:jc w:val="center"/>
        </w:trPr>
        <w:tc>
          <w:tcPr>
            <w:tcW w:w="4479" w:type="dxa"/>
            <w:tcBorders>
              <w:top w:val="single" w:sz="4" w:space="0" w:color="000000"/>
              <w:left w:val="single" w:sz="4" w:space="0" w:color="000000"/>
              <w:bottom w:val="single" w:sz="4" w:space="0" w:color="000000"/>
            </w:tcBorders>
            <w:shd w:val="clear" w:color="auto" w:fill="auto"/>
          </w:tcPr>
          <w:p w14:paraId="4751046B" w14:textId="77777777" w:rsidR="00E00AB5" w:rsidRDefault="00E00AB5" w:rsidP="00576263">
            <w:pPr>
              <w:spacing w:after="0"/>
              <w:ind w:firstLine="0"/>
              <w:rPr>
                <w:b/>
                <w:i/>
              </w:rPr>
            </w:pPr>
            <w:r>
              <w:rPr>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A2354C4" w14:textId="77777777" w:rsidR="00E00AB5" w:rsidRDefault="00E00AB5" w:rsidP="00576263">
            <w:pPr>
              <w:spacing w:after="0"/>
              <w:ind w:firstLine="0"/>
            </w:pPr>
            <w:r>
              <w:rPr>
                <w:b/>
                <w:i/>
              </w:rPr>
              <w:t>Απάντηση</w:t>
            </w:r>
          </w:p>
        </w:tc>
      </w:tr>
      <w:tr w:rsidR="00E00AB5" w14:paraId="24BF63D7" w14:textId="77777777" w:rsidTr="00704804">
        <w:trPr>
          <w:jc w:val="center"/>
        </w:trPr>
        <w:tc>
          <w:tcPr>
            <w:tcW w:w="4479" w:type="dxa"/>
            <w:tcBorders>
              <w:top w:val="single" w:sz="4" w:space="0" w:color="000000"/>
              <w:left w:val="single" w:sz="4" w:space="0" w:color="000000"/>
              <w:bottom w:val="single" w:sz="4" w:space="0" w:color="000000"/>
            </w:tcBorders>
            <w:shd w:val="clear" w:color="auto" w:fill="auto"/>
          </w:tcPr>
          <w:p w14:paraId="6F3B3E9D" w14:textId="77777777"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1"/>
            </w:r>
            <w:r>
              <w:rPr>
                <w:sz w:val="20"/>
                <w:szCs w:val="20"/>
              </w:rPr>
              <w:t>;</w:t>
            </w:r>
            <w:r>
              <w:rPr>
                <w:sz w:val="21"/>
                <w:szCs w:val="21"/>
              </w:rPr>
              <w:t xml:space="preserve"> του:</w:t>
            </w:r>
          </w:p>
          <w:p w14:paraId="4EDDF7E2" w14:textId="77777777" w:rsidR="00E00AB5" w:rsidRDefault="00E00AB5" w:rsidP="00576263">
            <w:pPr>
              <w:spacing w:after="0"/>
              <w:ind w:firstLine="0"/>
            </w:pPr>
            <w:r>
              <w:rPr>
                <w:i/>
                <w:sz w:val="21"/>
                <w:szCs w:val="21"/>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47B73D7" w14:textId="77777777" w:rsidR="00E00AB5" w:rsidRDefault="00E00AB5" w:rsidP="00576263">
            <w:pPr>
              <w:spacing w:after="0"/>
              <w:ind w:firstLine="0"/>
              <w:jc w:val="left"/>
              <w:rPr>
                <w:i/>
                <w:sz w:val="21"/>
                <w:szCs w:val="21"/>
              </w:rPr>
            </w:pPr>
            <w:r>
              <w:t>[…]</w:t>
            </w:r>
          </w:p>
          <w:p w14:paraId="7F17D7AB" w14:textId="77777777" w:rsidR="00E00AB5" w:rsidRDefault="00E00AB5" w:rsidP="00576263">
            <w:pPr>
              <w:spacing w:after="0"/>
              <w:ind w:firstLine="0"/>
              <w:jc w:val="left"/>
              <w:rPr>
                <w:i/>
                <w:sz w:val="21"/>
                <w:szCs w:val="21"/>
              </w:rPr>
            </w:pPr>
          </w:p>
          <w:p w14:paraId="50B9AFC9" w14:textId="77777777" w:rsidR="00576263" w:rsidRDefault="00576263" w:rsidP="00576263">
            <w:pPr>
              <w:spacing w:after="0"/>
              <w:ind w:firstLine="0"/>
              <w:jc w:val="left"/>
              <w:rPr>
                <w:i/>
                <w:sz w:val="21"/>
                <w:szCs w:val="21"/>
              </w:rPr>
            </w:pPr>
          </w:p>
          <w:p w14:paraId="7E9984D0" w14:textId="77777777" w:rsidR="00576263" w:rsidRDefault="00576263" w:rsidP="00576263">
            <w:pPr>
              <w:spacing w:after="0"/>
              <w:ind w:firstLine="0"/>
              <w:jc w:val="left"/>
              <w:rPr>
                <w:i/>
                <w:sz w:val="21"/>
                <w:szCs w:val="21"/>
              </w:rPr>
            </w:pPr>
          </w:p>
          <w:p w14:paraId="628914C0" w14:textId="77777777"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14:paraId="3FEDE6E3" w14:textId="77777777" w:rsidR="00E00AB5" w:rsidRDefault="00E00AB5" w:rsidP="00576263">
            <w:pPr>
              <w:spacing w:after="0"/>
              <w:ind w:firstLine="0"/>
              <w:jc w:val="left"/>
            </w:pPr>
            <w:r>
              <w:rPr>
                <w:i/>
                <w:sz w:val="21"/>
                <w:szCs w:val="21"/>
              </w:rPr>
              <w:t>[……][……][……]</w:t>
            </w:r>
          </w:p>
        </w:tc>
      </w:tr>
      <w:tr w:rsidR="00E00AB5" w14:paraId="4E66138E" w14:textId="77777777" w:rsidTr="00704804">
        <w:trPr>
          <w:trHeight w:val="1018"/>
          <w:jc w:val="center"/>
        </w:trPr>
        <w:tc>
          <w:tcPr>
            <w:tcW w:w="4479" w:type="dxa"/>
            <w:tcBorders>
              <w:top w:val="single" w:sz="4" w:space="0" w:color="000000"/>
              <w:left w:val="single" w:sz="4" w:space="0" w:color="000000"/>
              <w:bottom w:val="single" w:sz="4" w:space="0" w:color="000000"/>
            </w:tcBorders>
            <w:shd w:val="clear" w:color="auto" w:fill="auto"/>
          </w:tcPr>
          <w:p w14:paraId="5D65EC9F" w14:textId="77777777" w:rsidR="00E00AB5" w:rsidRDefault="00E00AB5" w:rsidP="00576263">
            <w:pPr>
              <w:spacing w:after="0"/>
              <w:ind w:firstLine="0"/>
              <w:rPr>
                <w:sz w:val="20"/>
                <w:szCs w:val="20"/>
              </w:rPr>
            </w:pPr>
            <w:r>
              <w:rPr>
                <w:b/>
                <w:sz w:val="20"/>
                <w:szCs w:val="20"/>
              </w:rPr>
              <w:t>2) Για συμβάσεις υπηρεσιών:</w:t>
            </w:r>
          </w:p>
          <w:p w14:paraId="2A336E79" w14:textId="77777777" w:rsidR="00E00AB5" w:rsidRDefault="00E00AB5" w:rsidP="00576263">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14:paraId="1221E237" w14:textId="77777777" w:rsidR="00E00AB5" w:rsidRDefault="00E00AB5" w:rsidP="00576263">
            <w:pPr>
              <w:spacing w:after="0"/>
              <w:ind w:firstLine="0"/>
            </w:pPr>
          </w:p>
          <w:p w14:paraId="38F00BAF" w14:textId="77777777" w:rsidR="00E00AB5" w:rsidRDefault="00E00AB5" w:rsidP="00576263">
            <w:pPr>
              <w:spacing w:after="0"/>
              <w:ind w:firstLine="0"/>
              <w:rPr>
                <w:sz w:val="20"/>
                <w:szCs w:val="20"/>
              </w:rPr>
            </w:pPr>
            <w:r>
              <w:rPr>
                <w:i/>
                <w:sz w:val="20"/>
                <w:szCs w:val="20"/>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BFCF8C9" w14:textId="77777777" w:rsidR="00E00AB5" w:rsidRDefault="00E00AB5" w:rsidP="00576263">
            <w:pPr>
              <w:snapToGrid w:val="0"/>
              <w:spacing w:after="0"/>
              <w:ind w:firstLine="0"/>
              <w:jc w:val="left"/>
              <w:rPr>
                <w:sz w:val="20"/>
                <w:szCs w:val="20"/>
              </w:rPr>
            </w:pPr>
          </w:p>
          <w:p w14:paraId="62E12A68" w14:textId="77777777" w:rsidR="00E00AB5" w:rsidRDefault="00E00AB5" w:rsidP="00576263">
            <w:pPr>
              <w:spacing w:after="0"/>
              <w:ind w:firstLine="0"/>
              <w:jc w:val="left"/>
              <w:rPr>
                <w:sz w:val="20"/>
                <w:szCs w:val="20"/>
              </w:rPr>
            </w:pPr>
            <w:r>
              <w:rPr>
                <w:sz w:val="20"/>
                <w:szCs w:val="20"/>
              </w:rPr>
              <w:t>[] Ναι [] Όχι</w:t>
            </w:r>
          </w:p>
          <w:p w14:paraId="7324CD7E" w14:textId="77777777" w:rsidR="00E00AB5" w:rsidRDefault="00E00AB5" w:rsidP="00576263">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14:paraId="65EC4253" w14:textId="77777777" w:rsidR="00E00AB5" w:rsidRDefault="00E00AB5" w:rsidP="00576263">
            <w:pPr>
              <w:spacing w:after="0"/>
              <w:ind w:firstLine="0"/>
              <w:jc w:val="left"/>
              <w:rPr>
                <w:i/>
                <w:sz w:val="20"/>
                <w:szCs w:val="20"/>
              </w:rPr>
            </w:pPr>
            <w:r>
              <w:rPr>
                <w:sz w:val="20"/>
                <w:szCs w:val="20"/>
              </w:rPr>
              <w:t>[ …] [] Ναι [] Όχι</w:t>
            </w:r>
          </w:p>
          <w:p w14:paraId="33B94531" w14:textId="77777777" w:rsidR="00576263" w:rsidRDefault="00576263" w:rsidP="00576263">
            <w:pPr>
              <w:spacing w:after="0"/>
              <w:ind w:firstLine="0"/>
              <w:jc w:val="left"/>
              <w:rPr>
                <w:i/>
                <w:sz w:val="20"/>
                <w:szCs w:val="20"/>
              </w:rPr>
            </w:pPr>
          </w:p>
          <w:p w14:paraId="65A036E0" w14:textId="77777777" w:rsidR="00E00AB5" w:rsidRDefault="00E00AB5" w:rsidP="00576263">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14:paraId="3D0902CE" w14:textId="77777777" w:rsidR="00704804" w:rsidRDefault="00704804" w:rsidP="00704804">
      <w:pPr>
        <w:pageBreakBefore/>
        <w:rPr>
          <w:b/>
          <w:i/>
        </w:rPr>
      </w:pPr>
      <w:r>
        <w:rPr>
          <w:b/>
          <w:bCs/>
        </w:rPr>
        <w:lastRenderedPageBreak/>
        <w:t>Β: Οικονομική και χρηματοοικονομική επάρκεια</w:t>
      </w:r>
      <w:r w:rsidR="0031661F">
        <w:rPr>
          <w:b/>
          <w:bCs/>
        </w:rPr>
        <w:t xml:space="preserve"> </w:t>
      </w:r>
    </w:p>
    <w:p w14:paraId="1DBD78F9" w14:textId="77777777" w:rsidR="00704804" w:rsidRDefault="00704804" w:rsidP="00704804">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704804" w14:paraId="5B9FAE2A" w14:textId="77777777" w:rsidTr="00414987">
        <w:trPr>
          <w:jc w:val="center"/>
        </w:trPr>
        <w:tc>
          <w:tcPr>
            <w:tcW w:w="4479" w:type="dxa"/>
            <w:tcBorders>
              <w:top w:val="single" w:sz="4" w:space="0" w:color="000000"/>
              <w:left w:val="single" w:sz="4" w:space="0" w:color="000000"/>
              <w:bottom w:val="single" w:sz="4" w:space="0" w:color="000000"/>
            </w:tcBorders>
            <w:shd w:val="clear" w:color="auto" w:fill="auto"/>
          </w:tcPr>
          <w:p w14:paraId="08D69DA9" w14:textId="77777777" w:rsidR="00704804" w:rsidRPr="00B925FD" w:rsidRDefault="001F6A43" w:rsidP="00414987">
            <w:pPr>
              <w:tabs>
                <w:tab w:val="left" w:pos="4769"/>
              </w:tabs>
              <w:suppressAutoHyphens w:val="0"/>
              <w:spacing w:after="160" w:line="360" w:lineRule="auto"/>
              <w:rPr>
                <w:rFonts w:asciiTheme="minorHAnsi" w:hAnsiTheme="minorHAnsi" w:cstheme="minorHAnsi"/>
                <w:sz w:val="20"/>
                <w:szCs w:val="20"/>
              </w:rPr>
            </w:pPr>
            <w:r w:rsidRPr="00B925FD">
              <w:rPr>
                <w:rFonts w:asciiTheme="minorHAnsi" w:hAnsiTheme="minorHAnsi" w:cstheme="minorHAnsi"/>
              </w:rPr>
              <w:t>1</w:t>
            </w:r>
            <w:r w:rsidR="00704804" w:rsidRPr="00B925FD">
              <w:rPr>
                <w:rFonts w:asciiTheme="minorHAnsi" w:hAnsiTheme="minorHAnsi" w:cstheme="minorHAnsi"/>
              </w:rPr>
              <w:t xml:space="preserve">) Όσον αφορά τις </w:t>
            </w:r>
            <w:r w:rsidR="00704804" w:rsidRPr="00B925FD">
              <w:rPr>
                <w:rFonts w:asciiTheme="minorHAnsi" w:hAnsiTheme="minorHAnsi" w:cstheme="minorHAnsi"/>
                <w:b/>
              </w:rPr>
              <w:t>λοιπές οικονομικές ή χρηματοοικονομικές απαιτήσεις,</w:t>
            </w:r>
            <w:r w:rsidR="00704804" w:rsidRPr="00B925FD">
              <w:rPr>
                <w:rFonts w:asciiTheme="minorHAnsi" w:hAnsiTheme="minorHAnsi" w:cstheme="minorHAnsi"/>
              </w:rPr>
              <w:t xml:space="preserve"> οι οποίες έχουν προσδιοριστεί στη σχετική διακήρυξη, ή στην πρόσκληση ή στα έγγραφα της σύμβασης, </w:t>
            </w:r>
          </w:p>
          <w:p w14:paraId="2C6B0E86" w14:textId="77777777" w:rsidR="00704804" w:rsidRDefault="00704804" w:rsidP="00414987">
            <w:pPr>
              <w:spacing w:after="0"/>
              <w:ind w:firstLine="0"/>
            </w:pPr>
            <w:r>
              <w:t>ο οικονομικός φορέας δηλώνει ότι:</w:t>
            </w:r>
          </w:p>
          <w:p w14:paraId="2218F203" w14:textId="77777777" w:rsidR="00704804" w:rsidRPr="00225EF5" w:rsidRDefault="00840922" w:rsidP="00414987">
            <w:pPr>
              <w:spacing w:after="0"/>
              <w:ind w:firstLine="0"/>
              <w:rPr>
                <w:b/>
                <w:i/>
              </w:rPr>
            </w:pPr>
            <w:r w:rsidRPr="00225EF5">
              <w:rPr>
                <w:b/>
                <w:lang w:bidi="en-US"/>
              </w:rPr>
              <w:t>Εφόσον αποτελεί εργοληπτική επιχείρηση που είναι εγγεγραμμένη στο ΜΕΕΠ, δεν θα πρέπει να υπερβαίνει τα ανώτατα επιτρεπτά όρια ανεκτέλεστου υπολοίπου εργολαβικών συμβάσεων, σύμφωνα με τα ειδικότερα οριζόμενα στο άρθρο 20 παρ. 4 του ν. 3669/2008, όπως ισχύει</w:t>
            </w:r>
            <w:r w:rsidR="00055825">
              <w:rPr>
                <w:b/>
                <w:lang w:bidi="en-US"/>
              </w:rPr>
              <w:t xml:space="preserve"> (</w:t>
            </w:r>
            <w:proofErr w:type="spellStart"/>
            <w:r w:rsidR="00055825">
              <w:rPr>
                <w:b/>
                <w:lang w:bidi="en-US"/>
              </w:rPr>
              <w:t>αρθ</w:t>
            </w:r>
            <w:proofErr w:type="spellEnd"/>
            <w:r w:rsidR="00055825">
              <w:rPr>
                <w:b/>
                <w:lang w:bidi="en-US"/>
              </w:rPr>
              <w:t>. 22.Γ Διακήρυξης)</w:t>
            </w:r>
            <w:r w:rsidRPr="00225EF5">
              <w:rPr>
                <w:b/>
                <w:lang w:bidi="en-US"/>
              </w:rPr>
              <w:t>.</w:t>
            </w:r>
          </w:p>
          <w:p w14:paraId="320933EF" w14:textId="77777777" w:rsidR="00704804" w:rsidRDefault="00704804" w:rsidP="00414987">
            <w:pPr>
              <w:spacing w:after="0"/>
              <w:ind w:firstLine="0"/>
              <w:rPr>
                <w:i/>
              </w:rPr>
            </w:pPr>
          </w:p>
          <w:p w14:paraId="261A1F4F" w14:textId="77777777" w:rsidR="00FD4B9E" w:rsidRDefault="00FD4B9E" w:rsidP="00414987">
            <w:pPr>
              <w:spacing w:after="0"/>
              <w:ind w:firstLine="0"/>
              <w:rPr>
                <w:i/>
              </w:rPr>
            </w:pPr>
          </w:p>
          <w:p w14:paraId="532FD81D" w14:textId="77777777" w:rsidR="00704804" w:rsidRDefault="00704804" w:rsidP="00FD4B9E">
            <w:pPr>
              <w:spacing w:after="0"/>
              <w:ind w:firstLine="0"/>
              <w:jc w:val="left"/>
            </w:pPr>
            <w:r>
              <w:rPr>
                <w:i/>
              </w:rPr>
              <w:t xml:space="preserve">Εάν η σχετική τεκμηρίωση που έχει προσδιοριστεί στη σχετική </w:t>
            </w:r>
            <w:r w:rsidR="00E8653D">
              <w:t>διακήρυξη</w:t>
            </w:r>
            <w:r>
              <w:rPr>
                <w:i/>
              </w:rPr>
              <w:t xml:space="preserve">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D82B623" w14:textId="77777777" w:rsidR="00704804" w:rsidRDefault="00704804" w:rsidP="00414987">
            <w:pPr>
              <w:spacing w:after="0"/>
              <w:ind w:firstLine="0"/>
            </w:pPr>
          </w:p>
          <w:p w14:paraId="4A92423E" w14:textId="77777777" w:rsidR="00704804" w:rsidRDefault="00704804" w:rsidP="00414987">
            <w:pPr>
              <w:spacing w:after="0"/>
              <w:ind w:firstLine="0"/>
            </w:pPr>
          </w:p>
          <w:p w14:paraId="68042328" w14:textId="77777777" w:rsidR="00704804" w:rsidRDefault="00704804" w:rsidP="00414987">
            <w:pPr>
              <w:spacing w:after="0"/>
              <w:ind w:firstLine="0"/>
            </w:pPr>
          </w:p>
          <w:p w14:paraId="01C59F2F" w14:textId="77777777" w:rsidR="00704804" w:rsidRDefault="00704804" w:rsidP="00414987">
            <w:pPr>
              <w:spacing w:after="0"/>
              <w:ind w:firstLine="0"/>
            </w:pPr>
          </w:p>
          <w:p w14:paraId="157885E6" w14:textId="77777777" w:rsidR="00704804" w:rsidRDefault="00704804" w:rsidP="00414987">
            <w:pPr>
              <w:spacing w:after="0"/>
              <w:ind w:firstLine="0"/>
              <w:rPr>
                <w:i/>
              </w:rPr>
            </w:pPr>
          </w:p>
          <w:p w14:paraId="4BB58865" w14:textId="77777777" w:rsidR="00704804" w:rsidRDefault="00704804" w:rsidP="00414987">
            <w:pPr>
              <w:spacing w:after="0"/>
              <w:ind w:firstLine="0"/>
              <w:rPr>
                <w:i/>
              </w:rPr>
            </w:pPr>
          </w:p>
          <w:p w14:paraId="0E3E723F" w14:textId="77777777" w:rsidR="00704804" w:rsidRDefault="00704804" w:rsidP="00414987">
            <w:pPr>
              <w:spacing w:after="0"/>
              <w:ind w:firstLine="0"/>
            </w:pPr>
            <w:r>
              <w:t>[……..........]</w:t>
            </w:r>
          </w:p>
          <w:p w14:paraId="0CB18F6A" w14:textId="77777777" w:rsidR="00704804" w:rsidRDefault="00704804" w:rsidP="00414987">
            <w:pPr>
              <w:spacing w:after="0"/>
              <w:ind w:firstLine="0"/>
              <w:rPr>
                <w:i/>
              </w:rPr>
            </w:pPr>
          </w:p>
          <w:p w14:paraId="12D795A6" w14:textId="77777777" w:rsidR="00704804" w:rsidRDefault="00704804" w:rsidP="00414987">
            <w:pPr>
              <w:spacing w:after="0"/>
              <w:ind w:firstLine="0"/>
              <w:rPr>
                <w:i/>
              </w:rPr>
            </w:pPr>
          </w:p>
          <w:p w14:paraId="7394C75C" w14:textId="77777777" w:rsidR="00704804" w:rsidRDefault="00704804" w:rsidP="00414987">
            <w:pPr>
              <w:spacing w:after="0"/>
              <w:ind w:firstLine="0"/>
              <w:rPr>
                <w:i/>
              </w:rPr>
            </w:pPr>
          </w:p>
          <w:p w14:paraId="2DB10E42" w14:textId="77777777" w:rsidR="00704804" w:rsidRDefault="00704804" w:rsidP="00414987">
            <w:pPr>
              <w:spacing w:after="0"/>
              <w:ind w:firstLine="0"/>
              <w:rPr>
                <w:i/>
              </w:rPr>
            </w:pPr>
          </w:p>
          <w:p w14:paraId="7C7CBAF0" w14:textId="77777777" w:rsidR="00FD4B9E" w:rsidRDefault="00FD4B9E" w:rsidP="00414987">
            <w:pPr>
              <w:spacing w:after="0"/>
              <w:ind w:firstLine="0"/>
              <w:rPr>
                <w:i/>
              </w:rPr>
            </w:pPr>
          </w:p>
          <w:p w14:paraId="581C7588" w14:textId="77777777" w:rsidR="00FD4B9E" w:rsidRDefault="00FD4B9E" w:rsidP="00414987">
            <w:pPr>
              <w:spacing w:after="0"/>
              <w:ind w:firstLine="0"/>
              <w:rPr>
                <w:i/>
              </w:rPr>
            </w:pPr>
          </w:p>
          <w:p w14:paraId="56D5D56C" w14:textId="77777777" w:rsidR="00FD4B9E" w:rsidRDefault="00FD4B9E" w:rsidP="00414987">
            <w:pPr>
              <w:spacing w:after="0"/>
              <w:ind w:firstLine="0"/>
              <w:rPr>
                <w:i/>
              </w:rPr>
            </w:pPr>
          </w:p>
          <w:p w14:paraId="6469631A" w14:textId="77777777" w:rsidR="00FD4B9E" w:rsidRDefault="00FD4B9E" w:rsidP="00414987">
            <w:pPr>
              <w:spacing w:after="0"/>
              <w:ind w:firstLine="0"/>
              <w:rPr>
                <w:i/>
              </w:rPr>
            </w:pPr>
          </w:p>
          <w:p w14:paraId="3A0BD89A" w14:textId="77777777" w:rsidR="00FD4B9E" w:rsidRDefault="00FD4B9E" w:rsidP="00414987">
            <w:pPr>
              <w:spacing w:after="0"/>
              <w:ind w:firstLine="0"/>
              <w:rPr>
                <w:i/>
              </w:rPr>
            </w:pPr>
          </w:p>
          <w:p w14:paraId="738164F5" w14:textId="77777777" w:rsidR="00FD4B9E" w:rsidRDefault="00FD4B9E" w:rsidP="00414987">
            <w:pPr>
              <w:spacing w:after="0"/>
              <w:ind w:firstLine="0"/>
              <w:rPr>
                <w:i/>
              </w:rPr>
            </w:pPr>
          </w:p>
          <w:p w14:paraId="460B031D" w14:textId="77777777" w:rsidR="00704804" w:rsidRDefault="00704804" w:rsidP="00414987">
            <w:pPr>
              <w:spacing w:after="0"/>
              <w:ind w:firstLine="0"/>
              <w:rPr>
                <w:i/>
              </w:rPr>
            </w:pPr>
            <w:r>
              <w:rPr>
                <w:i/>
              </w:rPr>
              <w:t xml:space="preserve">(διαδικτυακή διεύθυνση, αρχή ή φορέας έκδοσης, επακριβή στοιχεία αναφοράς των εγγράφων): </w:t>
            </w:r>
          </w:p>
          <w:p w14:paraId="2F834FF8" w14:textId="77777777" w:rsidR="00704804" w:rsidRDefault="00704804" w:rsidP="00414987">
            <w:pPr>
              <w:spacing w:after="0"/>
              <w:ind w:firstLine="0"/>
            </w:pPr>
            <w:r>
              <w:rPr>
                <w:i/>
              </w:rPr>
              <w:t>[……][……][……]</w:t>
            </w:r>
          </w:p>
        </w:tc>
      </w:tr>
    </w:tbl>
    <w:p w14:paraId="17E96FA1" w14:textId="77777777" w:rsidR="00704804" w:rsidRPr="00704804" w:rsidRDefault="00704804" w:rsidP="002F6B21">
      <w:pPr>
        <w:pStyle w:val="ChapterTitle"/>
      </w:pPr>
    </w:p>
    <w:p w14:paraId="716C3C51" w14:textId="77777777" w:rsidR="00704804" w:rsidRDefault="00704804" w:rsidP="002F6B21">
      <w:pPr>
        <w:pStyle w:val="ChapterTitle"/>
        <w:rPr>
          <w:lang w:val="en-US"/>
        </w:rPr>
      </w:pPr>
    </w:p>
    <w:p w14:paraId="6052DE8B" w14:textId="77777777" w:rsidR="00704804" w:rsidRDefault="00704804" w:rsidP="002F6B21">
      <w:pPr>
        <w:pStyle w:val="ChapterTitle"/>
        <w:rPr>
          <w:lang w:val="en-US"/>
        </w:rPr>
      </w:pPr>
    </w:p>
    <w:p w14:paraId="663062B8" w14:textId="77777777" w:rsidR="00704804" w:rsidRDefault="00704804" w:rsidP="002F6B21">
      <w:pPr>
        <w:pStyle w:val="ChapterTitle"/>
        <w:rPr>
          <w:lang w:val="en-US"/>
        </w:rPr>
      </w:pPr>
    </w:p>
    <w:p w14:paraId="69482015" w14:textId="77777777" w:rsidR="00E00AB5" w:rsidRDefault="002F6B21" w:rsidP="002F6B21">
      <w:pPr>
        <w:pStyle w:val="ChapterTitle"/>
        <w:rPr>
          <w:i/>
        </w:rPr>
      </w:pPr>
      <w:r>
        <w:br w:type="page"/>
      </w:r>
      <w:r w:rsidR="00E00AB5">
        <w:rPr>
          <w:bCs/>
        </w:rPr>
        <w:lastRenderedPageBreak/>
        <w:t>Μέρος V: Τελικές δηλώσεις</w:t>
      </w:r>
    </w:p>
    <w:p w14:paraId="0F03AD68" w14:textId="77777777"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1B203837" w14:textId="77777777" w:rsidR="00E00AB5" w:rsidRDefault="00E00AB5">
      <w:pPr>
        <w:ind w:firstLine="0"/>
        <w:rPr>
          <w:i/>
        </w:rPr>
      </w:pPr>
      <w:r>
        <w:rPr>
          <w:i/>
        </w:rPr>
        <w:t>Ο κάτωθι υπογεγραμμένος, δηλώνω επισήμως ότι είμαι</w:t>
      </w:r>
      <w:r w:rsidR="002D591E">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32"/>
      </w:r>
      <w:r>
        <w:rPr>
          <w:i/>
        </w:rPr>
        <w:t>, εκτός εάν :</w:t>
      </w:r>
    </w:p>
    <w:p w14:paraId="3E1949C2" w14:textId="77777777"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33"/>
      </w:r>
      <w:r>
        <w:rPr>
          <w:rStyle w:val="a5"/>
          <w:i/>
        </w:rPr>
        <w:t>.</w:t>
      </w:r>
    </w:p>
    <w:p w14:paraId="6B2F5EA8" w14:textId="77777777" w:rsidR="00F62DFA" w:rsidRDefault="00F62DFA">
      <w:pPr>
        <w:ind w:firstLine="0"/>
        <w:rPr>
          <w:i/>
        </w:rPr>
      </w:pPr>
      <w:r>
        <w:rPr>
          <w:rStyle w:val="a5"/>
          <w:i/>
        </w:rPr>
        <w:t>β) η αναθέτουσα αρχή ή ο αναθέτων φορέας έχουν ήδη στην κατοχή τους τα σχετικά έγγραφα.</w:t>
      </w:r>
    </w:p>
    <w:p w14:paraId="134F424E" w14:textId="77777777" w:rsidR="002F6B21" w:rsidRDefault="00F62DFA">
      <w:pPr>
        <w:ind w:firstLine="0"/>
        <w:rPr>
          <w:i/>
        </w:rPr>
      </w:pPr>
      <w:r>
        <w:rPr>
          <w:i/>
        </w:rPr>
        <w:t xml:space="preserve">Ο κάτωθι υπογεγραμμένος δίδω επισήμως τη συγκατάθεσή μου </w:t>
      </w:r>
      <w:proofErr w:type="spellStart"/>
      <w:r>
        <w:rPr>
          <w:i/>
        </w:rPr>
        <w:t>στ</w:t>
      </w:r>
      <w:proofErr w:type="spellEnd"/>
      <w:r>
        <w:rPr>
          <w:i/>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Pr>
          <w:i/>
        </w:rPr>
        <w:t>στ</w:t>
      </w:r>
      <w:proofErr w:type="spellEnd"/>
      <w:r>
        <w:rPr>
          <w:i/>
        </w:rPr>
        <w:t xml:space="preserve">... [να προσδιοριστεί το αντίστοιχο μέρος/ενότητα/σημείο] του παρόντος Τυποποιημένου Εντύπου Υπεύθυνης </w:t>
      </w:r>
      <w:r w:rsidR="002D591E">
        <w:rPr>
          <w:i/>
        </w:rPr>
        <w:t>Δήλωσης</w:t>
      </w:r>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14:paraId="62AF53C5" w14:textId="77777777" w:rsidR="00F62DFA" w:rsidRDefault="00F62DFA">
      <w:pPr>
        <w:ind w:firstLine="0"/>
        <w:rPr>
          <w:i/>
        </w:rPr>
      </w:pPr>
    </w:p>
    <w:p w14:paraId="7B2D9790" w14:textId="77777777" w:rsidR="00F62DFA" w:rsidRDefault="00F62DFA">
      <w:pPr>
        <w:ind w:firstLine="0"/>
        <w:rPr>
          <w:i/>
        </w:rPr>
      </w:pPr>
      <w:r>
        <w:rPr>
          <w:i/>
        </w:rPr>
        <w:t>Ημερομηνία, τόπος και, όπου ζητείται ή είναι απαραίτητο, υπογραφή(-</w:t>
      </w:r>
      <w:proofErr w:type="spellStart"/>
      <w:r>
        <w:rPr>
          <w:i/>
        </w:rPr>
        <w:t>ές</w:t>
      </w:r>
      <w:proofErr w:type="spellEnd"/>
      <w:r>
        <w:rPr>
          <w:i/>
        </w:rPr>
        <w:t xml:space="preserve">): [……]   </w:t>
      </w:r>
    </w:p>
    <w:p w14:paraId="1F1C57D7" w14:textId="77777777" w:rsidR="00B73C16" w:rsidRDefault="00B73C16">
      <w:pPr>
        <w:ind w:firstLine="0"/>
      </w:pPr>
      <w:r>
        <w:rPr>
          <w:i/>
        </w:rPr>
        <w:br w:type="page"/>
      </w:r>
    </w:p>
    <w:sectPr w:rsidR="00B73C16" w:rsidSect="008878B1">
      <w:headerReference w:type="default" r:id="rId8"/>
      <w:footerReference w:type="default" r:id="rId9"/>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64E8C6" w14:textId="77777777" w:rsidR="007842C5" w:rsidRDefault="007842C5">
      <w:pPr>
        <w:spacing w:after="0" w:line="240" w:lineRule="auto"/>
      </w:pPr>
      <w:r>
        <w:separator/>
      </w:r>
    </w:p>
  </w:endnote>
  <w:endnote w:type="continuationSeparator" w:id="0">
    <w:p w14:paraId="387E7709" w14:textId="77777777" w:rsidR="007842C5" w:rsidRDefault="007842C5">
      <w:pPr>
        <w:spacing w:after="0" w:line="240" w:lineRule="auto"/>
      </w:pPr>
      <w:r>
        <w:continuationSeparator/>
      </w:r>
    </w:p>
  </w:endnote>
  <w:endnote w:id="1">
    <w:p w14:paraId="4737D000" w14:textId="77777777" w:rsidR="00E00AB5" w:rsidRPr="002F6B21" w:rsidRDefault="00E00AB5"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14:paraId="43336BA3" w14:textId="77777777" w:rsidR="00E00AB5" w:rsidRPr="002F6B21" w:rsidRDefault="00E00AB5"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3">
    <w:p w14:paraId="26B52BAD" w14:textId="77777777" w:rsidR="002F6B21" w:rsidRPr="00F62DFA" w:rsidRDefault="00E00AB5" w:rsidP="00B73C16">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0F594F10" w14:textId="77777777" w:rsidR="002F6B21" w:rsidRPr="00F62DFA" w:rsidRDefault="00E00AB5"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14:paraId="703AC9AA" w14:textId="77777777" w:rsidR="001E6916" w:rsidRPr="00F62DFA" w:rsidRDefault="00E00AB5"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14:paraId="1A576915" w14:textId="77777777" w:rsidR="00E00AB5" w:rsidRPr="002F6B21" w:rsidRDefault="00E00AB5"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14:paraId="26671AE1" w14:textId="77777777" w:rsidR="00E00AB5" w:rsidRPr="002F6B21" w:rsidRDefault="00E00AB5" w:rsidP="00B73C16">
      <w:pPr>
        <w:pStyle w:val="af9"/>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5">
    <w:p w14:paraId="5C7EF1D1" w14:textId="77777777" w:rsidR="00E00AB5" w:rsidRPr="002F6B21" w:rsidRDefault="00E00AB5"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6">
    <w:p w14:paraId="0D0FD517" w14:textId="77777777" w:rsidR="00E00AB5" w:rsidRPr="002F6B21" w:rsidRDefault="00E00AB5" w:rsidP="00B73C16">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14:paraId="336E97FE" w14:textId="77777777" w:rsidR="00E00AB5" w:rsidRPr="002F6B21" w:rsidRDefault="00E00AB5"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14:paraId="34C9AD70" w14:textId="77777777" w:rsidR="00E00AB5" w:rsidRPr="002F6B21" w:rsidRDefault="00E00AB5"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14:paraId="380F6413" w14:textId="77777777" w:rsidR="00E00AB5" w:rsidRPr="002F6B21" w:rsidRDefault="00E00AB5"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0">
    <w:p w14:paraId="417F0432" w14:textId="77777777" w:rsidR="00E00AB5" w:rsidRPr="002F6B21" w:rsidRDefault="00E00AB5"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14:paraId="40D0BD18" w14:textId="77777777" w:rsidR="00E00AB5" w:rsidRPr="002F6B21" w:rsidRDefault="00E00AB5"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14:paraId="22F30DC6" w14:textId="77777777" w:rsidR="00E00AB5" w:rsidRPr="002F6B21" w:rsidRDefault="00E00AB5"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14:paraId="6164266A" w14:textId="77777777" w:rsidR="00E00AB5" w:rsidRPr="002F6B21" w:rsidRDefault="00E00AB5"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4">
    <w:p w14:paraId="5A22A745" w14:textId="77777777" w:rsidR="00E00AB5" w:rsidRPr="002F6B21" w:rsidRDefault="00E00AB5"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5">
    <w:p w14:paraId="7E77D815" w14:textId="77777777" w:rsidR="00E00AB5" w:rsidRPr="002F6B21" w:rsidRDefault="00E00AB5"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14:paraId="56A98B8C" w14:textId="77777777"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17">
    <w:p w14:paraId="415B65AE" w14:textId="77777777"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18">
    <w:p w14:paraId="6A58ACA9" w14:textId="77777777"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19">
    <w:p w14:paraId="66E4B12D" w14:textId="77777777" w:rsidR="00E00AB5" w:rsidRPr="002F6B21" w:rsidRDefault="00E00AB5" w:rsidP="00B73C16">
      <w:pPr>
        <w:pStyle w:val="af9"/>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14:paraId="6E6DE6C2" w14:textId="77777777" w:rsidR="00E00AB5" w:rsidRPr="002F6B21" w:rsidRDefault="00E00AB5"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14:paraId="093A9166" w14:textId="77777777" w:rsidR="00E00AB5" w:rsidRPr="002F6B21" w:rsidRDefault="00E00AB5"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14:paraId="26E89F58" w14:textId="77777777" w:rsidR="00E00AB5" w:rsidRPr="002F6B21" w:rsidRDefault="00E00AB5" w:rsidP="00B73C16">
      <w:pPr>
        <w:pStyle w:val="af9"/>
        <w:tabs>
          <w:tab w:val="left" w:pos="284"/>
        </w:tabs>
        <w:ind w:firstLine="0"/>
      </w:pPr>
      <w:r w:rsidRPr="00F62DFA">
        <w:rPr>
          <w:rStyle w:val="a5"/>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14:paraId="4535A9AB" w14:textId="77777777"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24">
    <w:p w14:paraId="36BACF87" w14:textId="77777777" w:rsidR="00E00AB5" w:rsidRPr="002F6B21" w:rsidRDefault="00E00AB5"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14:paraId="37B82FAE" w14:textId="77777777" w:rsidR="00E00AB5" w:rsidRPr="002F6B21" w:rsidRDefault="00E00AB5"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14:paraId="300A048C" w14:textId="77777777" w:rsidR="00E00AB5" w:rsidRPr="002F6B21" w:rsidRDefault="00E00AB5" w:rsidP="00B73C16">
      <w:pPr>
        <w:pStyle w:val="af9"/>
        <w:tabs>
          <w:tab w:val="left" w:pos="284"/>
        </w:tabs>
        <w:ind w:firstLine="0"/>
      </w:pPr>
      <w:r w:rsidRPr="00F62DFA">
        <w:rPr>
          <w:rStyle w:val="a5"/>
        </w:rPr>
        <w:endnoteRef/>
      </w:r>
      <w:r w:rsidRPr="002F6B21">
        <w:tab/>
        <w:t>Άρθρο 73 παρ. 5.</w:t>
      </w:r>
    </w:p>
  </w:endnote>
  <w:endnote w:id="27">
    <w:p w14:paraId="0B5D3CA3" w14:textId="77777777" w:rsidR="00E00AB5" w:rsidRPr="002F6B21" w:rsidRDefault="00E00AB5"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14:paraId="12EC0186" w14:textId="77777777" w:rsidR="00E00AB5" w:rsidRPr="002F6B21" w:rsidRDefault="00E00AB5" w:rsidP="00B73C16">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29">
    <w:p w14:paraId="03033006" w14:textId="77777777" w:rsidR="00E00AB5" w:rsidRPr="002F6B21" w:rsidRDefault="00E00AB5" w:rsidP="00B73C16">
      <w:pPr>
        <w:pStyle w:val="af9"/>
        <w:tabs>
          <w:tab w:val="left" w:pos="284"/>
        </w:tabs>
        <w:ind w:firstLine="0"/>
      </w:pPr>
      <w:r w:rsidRPr="00F62DFA">
        <w:rPr>
          <w:rStyle w:val="a5"/>
        </w:rPr>
        <w:endnoteRef/>
      </w:r>
      <w:r w:rsidRPr="002F6B21">
        <w:tab/>
        <w:t>Πρβλ άρθρο 48.</w:t>
      </w:r>
    </w:p>
  </w:endnote>
  <w:endnote w:id="30">
    <w:p w14:paraId="2C560E74" w14:textId="77777777" w:rsidR="00E00AB5" w:rsidRPr="002F6B21" w:rsidRDefault="00E00AB5" w:rsidP="00B73C16">
      <w:pPr>
        <w:pStyle w:val="af9"/>
        <w:tabs>
          <w:tab w:val="left" w:pos="284"/>
        </w:tabs>
        <w:ind w:firstLine="0"/>
      </w:pPr>
      <w:r w:rsidRPr="00F62DFA">
        <w:rPr>
          <w:rStyle w:val="a5"/>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14:paraId="7C753B6D" w14:textId="77777777" w:rsidR="00E00AB5" w:rsidRPr="002F6B21" w:rsidRDefault="00E00AB5"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14:paraId="3875B9C9" w14:textId="77777777" w:rsidR="00E00AB5" w:rsidRPr="002F6B21" w:rsidRDefault="00E00AB5" w:rsidP="00B73C16">
      <w:pPr>
        <w:pStyle w:val="af9"/>
        <w:tabs>
          <w:tab w:val="left" w:pos="284"/>
        </w:tabs>
        <w:ind w:firstLine="0"/>
      </w:pPr>
      <w:r w:rsidRPr="00F62DFA">
        <w:rPr>
          <w:rStyle w:val="a5"/>
        </w:rPr>
        <w:endnoteRef/>
      </w:r>
      <w:r w:rsidRPr="002F6B21">
        <w:tab/>
        <w:t>Πρβλ και άρθρο 1 ν. 4250/2014</w:t>
      </w:r>
    </w:p>
  </w:endnote>
  <w:endnote w:id="33">
    <w:p w14:paraId="17653128" w14:textId="77777777" w:rsidR="00E00AB5" w:rsidRPr="002F6B21" w:rsidRDefault="00E00AB5"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panose1 w:val="05010000000000000000"/>
    <w:charset w:val="00"/>
    <w:family w:val="auto"/>
    <w:pitch w:val="variable"/>
    <w:sig w:usb0="00000003" w:usb1="1001ECEA" w:usb2="00000000" w:usb3="00000000" w:csb0="00000001"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 w:name="Trebuchet MS">
    <w:panose1 w:val="020B0603020202020204"/>
    <w:charset w:val="A1"/>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4560C" w14:textId="77777777" w:rsidR="00F62DFA" w:rsidRDefault="00877C3B">
    <w:pPr>
      <w:pStyle w:val="af0"/>
      <w:shd w:val="clear" w:color="auto" w:fill="FFFFFF"/>
      <w:jc w:val="center"/>
    </w:pPr>
    <w:r>
      <w:rPr>
        <w:noProof/>
      </w:rPr>
      <w:fldChar w:fldCharType="begin"/>
    </w:r>
    <w:r w:rsidR="00D231D6">
      <w:rPr>
        <w:noProof/>
      </w:rPr>
      <w:instrText xml:space="preserve"> PAGE </w:instrText>
    </w:r>
    <w:r>
      <w:rPr>
        <w:noProof/>
      </w:rPr>
      <w:fldChar w:fldCharType="separate"/>
    </w:r>
    <w:r w:rsidR="0078391B">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6C41E7" w14:textId="77777777" w:rsidR="007842C5" w:rsidRDefault="007842C5">
      <w:pPr>
        <w:spacing w:after="0" w:line="240" w:lineRule="auto"/>
      </w:pPr>
      <w:r>
        <w:separator/>
      </w:r>
    </w:p>
  </w:footnote>
  <w:footnote w:type="continuationSeparator" w:id="0">
    <w:p w14:paraId="4DEC57BD" w14:textId="77777777" w:rsidR="007842C5" w:rsidRDefault="007842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FA7B2" w14:textId="77777777" w:rsidR="00F62DFA" w:rsidRDefault="0097322E">
    <w:pPr>
      <w:pStyle w:val="af"/>
      <w:ind w:left="-1531" w:firstLine="0"/>
    </w:pPr>
    <w:r>
      <w:rPr>
        <w:noProof/>
        <w:lang w:eastAsia="el-GR"/>
      </w:rPr>
      <w:drawing>
        <wp:anchor distT="0" distB="0" distL="114935" distR="114935" simplePos="0" relativeHeight="251657728" behindDoc="0" locked="0" layoutInCell="1" allowOverlap="1" wp14:anchorId="58A823CC" wp14:editId="45722665">
          <wp:simplePos x="0" y="0"/>
          <wp:positionH relativeFrom="column">
            <wp:posOffset>-1149350</wp:posOffset>
          </wp:positionH>
          <wp:positionV relativeFrom="paragraph">
            <wp:posOffset>-916940</wp:posOffset>
          </wp:positionV>
          <wp:extent cx="125095" cy="4036060"/>
          <wp:effectExtent l="19050" t="0" r="825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095" cy="403606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15:restartNumberingAfterBreak="0">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15:restartNumberingAfterBreak="0">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037E70"/>
    <w:rsid w:val="00032D42"/>
    <w:rsid w:val="00037E70"/>
    <w:rsid w:val="00055825"/>
    <w:rsid w:val="00072384"/>
    <w:rsid w:val="000A55D0"/>
    <w:rsid w:val="000A5A30"/>
    <w:rsid w:val="000D35E4"/>
    <w:rsid w:val="0018137C"/>
    <w:rsid w:val="0019161D"/>
    <w:rsid w:val="001A0B26"/>
    <w:rsid w:val="001A47B1"/>
    <w:rsid w:val="001E575F"/>
    <w:rsid w:val="001E6916"/>
    <w:rsid w:val="001F6A43"/>
    <w:rsid w:val="0020132C"/>
    <w:rsid w:val="00201BF9"/>
    <w:rsid w:val="0021044F"/>
    <w:rsid w:val="00225EF5"/>
    <w:rsid w:val="002339E3"/>
    <w:rsid w:val="00280674"/>
    <w:rsid w:val="002D591E"/>
    <w:rsid w:val="002F6B21"/>
    <w:rsid w:val="00302E2C"/>
    <w:rsid w:val="0031661F"/>
    <w:rsid w:val="00335746"/>
    <w:rsid w:val="003360C5"/>
    <w:rsid w:val="00336DB4"/>
    <w:rsid w:val="00382BEB"/>
    <w:rsid w:val="00386A67"/>
    <w:rsid w:val="00396A4B"/>
    <w:rsid w:val="003A5BD6"/>
    <w:rsid w:val="003D05A6"/>
    <w:rsid w:val="003D10A7"/>
    <w:rsid w:val="004023B6"/>
    <w:rsid w:val="004443AE"/>
    <w:rsid w:val="004638F9"/>
    <w:rsid w:val="004679FA"/>
    <w:rsid w:val="00477B6E"/>
    <w:rsid w:val="004834F1"/>
    <w:rsid w:val="004A40BE"/>
    <w:rsid w:val="00576263"/>
    <w:rsid w:val="00584CAA"/>
    <w:rsid w:val="00590352"/>
    <w:rsid w:val="005A5065"/>
    <w:rsid w:val="006254C5"/>
    <w:rsid w:val="00626E31"/>
    <w:rsid w:val="00656BCC"/>
    <w:rsid w:val="006965C3"/>
    <w:rsid w:val="006A4F77"/>
    <w:rsid w:val="006B412B"/>
    <w:rsid w:val="006D0EE2"/>
    <w:rsid w:val="00704804"/>
    <w:rsid w:val="007126C9"/>
    <w:rsid w:val="007318B7"/>
    <w:rsid w:val="00765178"/>
    <w:rsid w:val="00782DD2"/>
    <w:rsid w:val="0078391B"/>
    <w:rsid w:val="007842C5"/>
    <w:rsid w:val="007E7283"/>
    <w:rsid w:val="007F3CD3"/>
    <w:rsid w:val="00823C57"/>
    <w:rsid w:val="00840922"/>
    <w:rsid w:val="00877C3B"/>
    <w:rsid w:val="008878B1"/>
    <w:rsid w:val="008904A8"/>
    <w:rsid w:val="008A3DB7"/>
    <w:rsid w:val="008E5188"/>
    <w:rsid w:val="00937960"/>
    <w:rsid w:val="00942BF6"/>
    <w:rsid w:val="0097322E"/>
    <w:rsid w:val="0099584D"/>
    <w:rsid w:val="009A0E61"/>
    <w:rsid w:val="00A53B8F"/>
    <w:rsid w:val="00A973E8"/>
    <w:rsid w:val="00B52685"/>
    <w:rsid w:val="00B73C16"/>
    <w:rsid w:val="00B925FD"/>
    <w:rsid w:val="00BA1460"/>
    <w:rsid w:val="00BE3367"/>
    <w:rsid w:val="00BF3B81"/>
    <w:rsid w:val="00C4164B"/>
    <w:rsid w:val="00C441BF"/>
    <w:rsid w:val="00C44536"/>
    <w:rsid w:val="00C61A91"/>
    <w:rsid w:val="00C707F2"/>
    <w:rsid w:val="00C86856"/>
    <w:rsid w:val="00C87A13"/>
    <w:rsid w:val="00CA0924"/>
    <w:rsid w:val="00CB5389"/>
    <w:rsid w:val="00CD34FA"/>
    <w:rsid w:val="00D07146"/>
    <w:rsid w:val="00D231D6"/>
    <w:rsid w:val="00D33DC5"/>
    <w:rsid w:val="00D442A0"/>
    <w:rsid w:val="00D7076A"/>
    <w:rsid w:val="00E00913"/>
    <w:rsid w:val="00E00AB5"/>
    <w:rsid w:val="00E109F9"/>
    <w:rsid w:val="00E8653D"/>
    <w:rsid w:val="00EC78B9"/>
    <w:rsid w:val="00EE5D58"/>
    <w:rsid w:val="00F036D8"/>
    <w:rsid w:val="00F1099E"/>
    <w:rsid w:val="00F140F3"/>
    <w:rsid w:val="00F3287F"/>
    <w:rsid w:val="00F62DFA"/>
    <w:rsid w:val="00FD4B9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46CC9D3"/>
  <w15:docId w15:val="{EF1D09AD-CF65-4D5F-B9D6-BDD50CE63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8B1"/>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8878B1"/>
    <w:pPr>
      <w:numPr>
        <w:numId w:val="2"/>
      </w:numPr>
      <w:outlineLvl w:val="0"/>
    </w:pPr>
    <w:rPr>
      <w:b/>
      <w:sz w:val="28"/>
    </w:rPr>
  </w:style>
  <w:style w:type="paragraph" w:styleId="2">
    <w:name w:val="heading 2"/>
    <w:basedOn w:val="a0"/>
    <w:next w:val="a0"/>
    <w:qFormat/>
    <w:rsid w:val="008878B1"/>
    <w:pPr>
      <w:numPr>
        <w:numId w:val="3"/>
      </w:numPr>
      <w:outlineLvl w:val="1"/>
    </w:pPr>
    <w:rPr>
      <w:b/>
      <w:sz w:val="24"/>
    </w:rPr>
  </w:style>
  <w:style w:type="paragraph" w:styleId="3">
    <w:name w:val="heading 3"/>
    <w:basedOn w:val="a0"/>
    <w:next w:val="a0"/>
    <w:qFormat/>
    <w:rsid w:val="008878B1"/>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8878B1"/>
  </w:style>
  <w:style w:type="character" w:customStyle="1" w:styleId="WW8Num1z1">
    <w:name w:val="WW8Num1z1"/>
    <w:rsid w:val="008878B1"/>
  </w:style>
  <w:style w:type="character" w:customStyle="1" w:styleId="WW8Num1z2">
    <w:name w:val="WW8Num1z2"/>
    <w:rsid w:val="008878B1"/>
  </w:style>
  <w:style w:type="character" w:customStyle="1" w:styleId="WW8Num1z3">
    <w:name w:val="WW8Num1z3"/>
    <w:rsid w:val="008878B1"/>
  </w:style>
  <w:style w:type="character" w:customStyle="1" w:styleId="WW8Num1z4">
    <w:name w:val="WW8Num1z4"/>
    <w:rsid w:val="008878B1"/>
  </w:style>
  <w:style w:type="character" w:customStyle="1" w:styleId="WW8Num1z5">
    <w:name w:val="WW8Num1z5"/>
    <w:rsid w:val="008878B1"/>
  </w:style>
  <w:style w:type="character" w:customStyle="1" w:styleId="WW8Num1z6">
    <w:name w:val="WW8Num1z6"/>
    <w:rsid w:val="008878B1"/>
  </w:style>
  <w:style w:type="character" w:customStyle="1" w:styleId="WW8Num1z7">
    <w:name w:val="WW8Num1z7"/>
    <w:rsid w:val="008878B1"/>
  </w:style>
  <w:style w:type="character" w:customStyle="1" w:styleId="WW8Num1z8">
    <w:name w:val="WW8Num1z8"/>
    <w:rsid w:val="008878B1"/>
  </w:style>
  <w:style w:type="character" w:customStyle="1" w:styleId="WW8Num2z0">
    <w:name w:val="WW8Num2z0"/>
    <w:rsid w:val="008878B1"/>
  </w:style>
  <w:style w:type="character" w:customStyle="1" w:styleId="WW8Num2z1">
    <w:name w:val="WW8Num2z1"/>
    <w:rsid w:val="008878B1"/>
  </w:style>
  <w:style w:type="character" w:customStyle="1" w:styleId="WW8Num2z2">
    <w:name w:val="WW8Num2z2"/>
    <w:rsid w:val="008878B1"/>
  </w:style>
  <w:style w:type="character" w:customStyle="1" w:styleId="WW8Num2z3">
    <w:name w:val="WW8Num2z3"/>
    <w:rsid w:val="008878B1"/>
  </w:style>
  <w:style w:type="character" w:customStyle="1" w:styleId="WW8Num2z4">
    <w:name w:val="WW8Num2z4"/>
    <w:rsid w:val="008878B1"/>
  </w:style>
  <w:style w:type="character" w:customStyle="1" w:styleId="WW8Num2z5">
    <w:name w:val="WW8Num2z5"/>
    <w:rsid w:val="008878B1"/>
  </w:style>
  <w:style w:type="character" w:customStyle="1" w:styleId="WW8Num2z6">
    <w:name w:val="WW8Num2z6"/>
    <w:rsid w:val="008878B1"/>
  </w:style>
  <w:style w:type="character" w:customStyle="1" w:styleId="WW8Num2z7">
    <w:name w:val="WW8Num2z7"/>
    <w:rsid w:val="008878B1"/>
  </w:style>
  <w:style w:type="character" w:customStyle="1" w:styleId="WW8Num2z8">
    <w:name w:val="WW8Num2z8"/>
    <w:rsid w:val="008878B1"/>
  </w:style>
  <w:style w:type="character" w:customStyle="1" w:styleId="WW8Num3z0">
    <w:name w:val="WW8Num3z0"/>
    <w:rsid w:val="008878B1"/>
  </w:style>
  <w:style w:type="character" w:customStyle="1" w:styleId="WW8Num4z0">
    <w:name w:val="WW8Num4z0"/>
    <w:rsid w:val="008878B1"/>
  </w:style>
  <w:style w:type="character" w:customStyle="1" w:styleId="WW8Num5z0">
    <w:name w:val="WW8Num5z0"/>
    <w:rsid w:val="008878B1"/>
    <w:rPr>
      <w:rFonts w:ascii="Times New Roman" w:hAnsi="Times New Roman" w:cs="Times New Roman"/>
      <w:sz w:val="22"/>
      <w:szCs w:val="24"/>
    </w:rPr>
  </w:style>
  <w:style w:type="character" w:customStyle="1" w:styleId="WW8Num5z1">
    <w:name w:val="WW8Num5z1"/>
    <w:rsid w:val="008878B1"/>
  </w:style>
  <w:style w:type="character" w:customStyle="1" w:styleId="WW8Num5z2">
    <w:name w:val="WW8Num5z2"/>
    <w:rsid w:val="008878B1"/>
  </w:style>
  <w:style w:type="character" w:customStyle="1" w:styleId="WW8Num5z3">
    <w:name w:val="WW8Num5z3"/>
    <w:rsid w:val="008878B1"/>
  </w:style>
  <w:style w:type="character" w:customStyle="1" w:styleId="WW8Num5z4">
    <w:name w:val="WW8Num5z4"/>
    <w:rsid w:val="008878B1"/>
  </w:style>
  <w:style w:type="character" w:customStyle="1" w:styleId="WW8Num5z5">
    <w:name w:val="WW8Num5z5"/>
    <w:rsid w:val="008878B1"/>
  </w:style>
  <w:style w:type="character" w:customStyle="1" w:styleId="WW8Num5z6">
    <w:name w:val="WW8Num5z6"/>
    <w:rsid w:val="008878B1"/>
  </w:style>
  <w:style w:type="character" w:customStyle="1" w:styleId="WW8Num5z7">
    <w:name w:val="WW8Num5z7"/>
    <w:rsid w:val="008878B1"/>
  </w:style>
  <w:style w:type="character" w:customStyle="1" w:styleId="WW8Num5z8">
    <w:name w:val="WW8Num5z8"/>
    <w:rsid w:val="008878B1"/>
  </w:style>
  <w:style w:type="character" w:customStyle="1" w:styleId="WW8Num6z0">
    <w:name w:val="WW8Num6z0"/>
    <w:rsid w:val="008878B1"/>
    <w:rPr>
      <w:rFonts w:ascii="Times New Roman" w:hAnsi="Times New Roman" w:cs="Times New Roman"/>
    </w:rPr>
  </w:style>
  <w:style w:type="character" w:customStyle="1" w:styleId="WW8Num6z1">
    <w:name w:val="WW8Num6z1"/>
    <w:rsid w:val="008878B1"/>
  </w:style>
  <w:style w:type="character" w:customStyle="1" w:styleId="WW8Num6z2">
    <w:name w:val="WW8Num6z2"/>
    <w:rsid w:val="008878B1"/>
  </w:style>
  <w:style w:type="character" w:customStyle="1" w:styleId="WW8Num6z3">
    <w:name w:val="WW8Num6z3"/>
    <w:rsid w:val="008878B1"/>
  </w:style>
  <w:style w:type="character" w:customStyle="1" w:styleId="WW8Num6z4">
    <w:name w:val="WW8Num6z4"/>
    <w:rsid w:val="008878B1"/>
  </w:style>
  <w:style w:type="character" w:customStyle="1" w:styleId="WW8Num6z5">
    <w:name w:val="WW8Num6z5"/>
    <w:rsid w:val="008878B1"/>
  </w:style>
  <w:style w:type="character" w:customStyle="1" w:styleId="WW8Num6z6">
    <w:name w:val="WW8Num6z6"/>
    <w:rsid w:val="008878B1"/>
  </w:style>
  <w:style w:type="character" w:customStyle="1" w:styleId="WW8Num6z7">
    <w:name w:val="WW8Num6z7"/>
    <w:rsid w:val="008878B1"/>
  </w:style>
  <w:style w:type="character" w:customStyle="1" w:styleId="WW8Num6z8">
    <w:name w:val="WW8Num6z8"/>
    <w:rsid w:val="008878B1"/>
  </w:style>
  <w:style w:type="character" w:customStyle="1" w:styleId="WW8Num7z0">
    <w:name w:val="WW8Num7z0"/>
    <w:rsid w:val="008878B1"/>
  </w:style>
  <w:style w:type="character" w:customStyle="1" w:styleId="WW8Num7z1">
    <w:name w:val="WW8Num7z1"/>
    <w:rsid w:val="008878B1"/>
  </w:style>
  <w:style w:type="character" w:customStyle="1" w:styleId="WW8Num7z2">
    <w:name w:val="WW8Num7z2"/>
    <w:rsid w:val="008878B1"/>
  </w:style>
  <w:style w:type="character" w:customStyle="1" w:styleId="WW8Num7z3">
    <w:name w:val="WW8Num7z3"/>
    <w:rsid w:val="008878B1"/>
  </w:style>
  <w:style w:type="character" w:customStyle="1" w:styleId="WW8Num7z4">
    <w:name w:val="WW8Num7z4"/>
    <w:rsid w:val="008878B1"/>
  </w:style>
  <w:style w:type="character" w:customStyle="1" w:styleId="WW8Num7z5">
    <w:name w:val="WW8Num7z5"/>
    <w:rsid w:val="008878B1"/>
  </w:style>
  <w:style w:type="character" w:customStyle="1" w:styleId="WW8Num7z6">
    <w:name w:val="WW8Num7z6"/>
    <w:rsid w:val="008878B1"/>
  </w:style>
  <w:style w:type="character" w:customStyle="1" w:styleId="WW8Num7z7">
    <w:name w:val="WW8Num7z7"/>
    <w:rsid w:val="008878B1"/>
  </w:style>
  <w:style w:type="character" w:customStyle="1" w:styleId="WW8Num7z8">
    <w:name w:val="WW8Num7z8"/>
    <w:rsid w:val="008878B1"/>
  </w:style>
  <w:style w:type="character" w:customStyle="1" w:styleId="WW8Num8z0">
    <w:name w:val="WW8Num8z0"/>
    <w:rsid w:val="008878B1"/>
    <w:rPr>
      <w:rFonts w:cs="Calibri"/>
      <w:b w:val="0"/>
      <w:bCs w:val="0"/>
      <w:i w:val="0"/>
      <w:iCs w:val="0"/>
      <w:color w:val="000000"/>
      <w:sz w:val="22"/>
      <w:szCs w:val="22"/>
    </w:rPr>
  </w:style>
  <w:style w:type="character" w:customStyle="1" w:styleId="WW8Num8z1">
    <w:name w:val="WW8Num8z1"/>
    <w:rsid w:val="008878B1"/>
  </w:style>
  <w:style w:type="character" w:customStyle="1" w:styleId="WW8Num8z2">
    <w:name w:val="WW8Num8z2"/>
    <w:rsid w:val="008878B1"/>
  </w:style>
  <w:style w:type="character" w:customStyle="1" w:styleId="WW8Num8z3">
    <w:name w:val="WW8Num8z3"/>
    <w:rsid w:val="008878B1"/>
  </w:style>
  <w:style w:type="character" w:customStyle="1" w:styleId="WW8Num8z4">
    <w:name w:val="WW8Num8z4"/>
    <w:rsid w:val="008878B1"/>
  </w:style>
  <w:style w:type="character" w:customStyle="1" w:styleId="WW8Num8z5">
    <w:name w:val="WW8Num8z5"/>
    <w:rsid w:val="008878B1"/>
  </w:style>
  <w:style w:type="character" w:customStyle="1" w:styleId="WW8Num8z6">
    <w:name w:val="WW8Num8z6"/>
    <w:rsid w:val="008878B1"/>
  </w:style>
  <w:style w:type="character" w:customStyle="1" w:styleId="WW8Num8z7">
    <w:name w:val="WW8Num8z7"/>
    <w:rsid w:val="008878B1"/>
  </w:style>
  <w:style w:type="character" w:customStyle="1" w:styleId="WW8Num8z8">
    <w:name w:val="WW8Num8z8"/>
    <w:rsid w:val="008878B1"/>
  </w:style>
  <w:style w:type="character" w:customStyle="1" w:styleId="WW8Num4z1">
    <w:name w:val="WW8Num4z1"/>
    <w:rsid w:val="008878B1"/>
  </w:style>
  <w:style w:type="character" w:customStyle="1" w:styleId="WW8Num4z2">
    <w:name w:val="WW8Num4z2"/>
    <w:rsid w:val="008878B1"/>
  </w:style>
  <w:style w:type="character" w:customStyle="1" w:styleId="WW8Num4z3">
    <w:name w:val="WW8Num4z3"/>
    <w:rsid w:val="008878B1"/>
  </w:style>
  <w:style w:type="character" w:customStyle="1" w:styleId="WW8Num4z4">
    <w:name w:val="WW8Num4z4"/>
    <w:rsid w:val="008878B1"/>
  </w:style>
  <w:style w:type="character" w:customStyle="1" w:styleId="WW8Num4z5">
    <w:name w:val="WW8Num4z5"/>
    <w:rsid w:val="008878B1"/>
  </w:style>
  <w:style w:type="character" w:customStyle="1" w:styleId="WW8Num4z6">
    <w:name w:val="WW8Num4z6"/>
    <w:rsid w:val="008878B1"/>
  </w:style>
  <w:style w:type="character" w:customStyle="1" w:styleId="WW8Num4z7">
    <w:name w:val="WW8Num4z7"/>
    <w:rsid w:val="008878B1"/>
  </w:style>
  <w:style w:type="character" w:customStyle="1" w:styleId="WW8Num4z8">
    <w:name w:val="WW8Num4z8"/>
    <w:rsid w:val="008878B1"/>
  </w:style>
  <w:style w:type="character" w:customStyle="1" w:styleId="WW8Num9z0">
    <w:name w:val="WW8Num9z0"/>
    <w:rsid w:val="008878B1"/>
  </w:style>
  <w:style w:type="character" w:customStyle="1" w:styleId="WW8Num9z1">
    <w:name w:val="WW8Num9z1"/>
    <w:rsid w:val="008878B1"/>
  </w:style>
  <w:style w:type="character" w:customStyle="1" w:styleId="WW8Num9z2">
    <w:name w:val="WW8Num9z2"/>
    <w:rsid w:val="008878B1"/>
  </w:style>
  <w:style w:type="character" w:customStyle="1" w:styleId="WW8Num9z3">
    <w:name w:val="WW8Num9z3"/>
    <w:rsid w:val="008878B1"/>
  </w:style>
  <w:style w:type="character" w:customStyle="1" w:styleId="WW8Num9z4">
    <w:name w:val="WW8Num9z4"/>
    <w:rsid w:val="008878B1"/>
  </w:style>
  <w:style w:type="character" w:customStyle="1" w:styleId="WW8Num9z5">
    <w:name w:val="WW8Num9z5"/>
    <w:rsid w:val="008878B1"/>
  </w:style>
  <w:style w:type="character" w:customStyle="1" w:styleId="WW8Num9z6">
    <w:name w:val="WW8Num9z6"/>
    <w:rsid w:val="008878B1"/>
  </w:style>
  <w:style w:type="character" w:customStyle="1" w:styleId="WW8Num9z7">
    <w:name w:val="WW8Num9z7"/>
    <w:rsid w:val="008878B1"/>
  </w:style>
  <w:style w:type="character" w:customStyle="1" w:styleId="WW8Num9z8">
    <w:name w:val="WW8Num9z8"/>
    <w:rsid w:val="008878B1"/>
  </w:style>
  <w:style w:type="character" w:customStyle="1" w:styleId="4">
    <w:name w:val="Προεπιλεγμένη γραμματοσειρά4"/>
    <w:rsid w:val="008878B1"/>
  </w:style>
  <w:style w:type="character" w:customStyle="1" w:styleId="WW8Num10z0">
    <w:name w:val="WW8Num10z0"/>
    <w:rsid w:val="008878B1"/>
  </w:style>
  <w:style w:type="character" w:customStyle="1" w:styleId="WW8Num10z1">
    <w:name w:val="WW8Num10z1"/>
    <w:rsid w:val="008878B1"/>
  </w:style>
  <w:style w:type="character" w:customStyle="1" w:styleId="WW8Num10z2">
    <w:name w:val="WW8Num10z2"/>
    <w:rsid w:val="008878B1"/>
  </w:style>
  <w:style w:type="character" w:customStyle="1" w:styleId="WW8Num10z3">
    <w:name w:val="WW8Num10z3"/>
    <w:rsid w:val="008878B1"/>
  </w:style>
  <w:style w:type="character" w:customStyle="1" w:styleId="WW8Num10z4">
    <w:name w:val="WW8Num10z4"/>
    <w:rsid w:val="008878B1"/>
  </w:style>
  <w:style w:type="character" w:customStyle="1" w:styleId="WW8Num10z5">
    <w:name w:val="WW8Num10z5"/>
    <w:rsid w:val="008878B1"/>
  </w:style>
  <w:style w:type="character" w:customStyle="1" w:styleId="WW8Num10z6">
    <w:name w:val="WW8Num10z6"/>
    <w:rsid w:val="008878B1"/>
  </w:style>
  <w:style w:type="character" w:customStyle="1" w:styleId="WW8Num10z7">
    <w:name w:val="WW8Num10z7"/>
    <w:rsid w:val="008878B1"/>
  </w:style>
  <w:style w:type="character" w:customStyle="1" w:styleId="WW8Num10z8">
    <w:name w:val="WW8Num10z8"/>
    <w:rsid w:val="008878B1"/>
  </w:style>
  <w:style w:type="character" w:customStyle="1" w:styleId="30">
    <w:name w:val="Προεπιλεγμένη γραμματοσειρά3"/>
    <w:rsid w:val="008878B1"/>
  </w:style>
  <w:style w:type="character" w:customStyle="1" w:styleId="WW8Num3z1">
    <w:name w:val="WW8Num3z1"/>
    <w:rsid w:val="008878B1"/>
  </w:style>
  <w:style w:type="character" w:customStyle="1" w:styleId="WW8Num3z2">
    <w:name w:val="WW8Num3z2"/>
    <w:rsid w:val="008878B1"/>
  </w:style>
  <w:style w:type="character" w:customStyle="1" w:styleId="WW8Num3z3">
    <w:name w:val="WW8Num3z3"/>
    <w:rsid w:val="008878B1"/>
  </w:style>
  <w:style w:type="character" w:customStyle="1" w:styleId="WW8Num3z4">
    <w:name w:val="WW8Num3z4"/>
    <w:rsid w:val="008878B1"/>
  </w:style>
  <w:style w:type="character" w:customStyle="1" w:styleId="WW8Num3z5">
    <w:name w:val="WW8Num3z5"/>
    <w:rsid w:val="008878B1"/>
  </w:style>
  <w:style w:type="character" w:customStyle="1" w:styleId="WW8Num3z6">
    <w:name w:val="WW8Num3z6"/>
    <w:rsid w:val="008878B1"/>
  </w:style>
  <w:style w:type="character" w:customStyle="1" w:styleId="WW8Num3z7">
    <w:name w:val="WW8Num3z7"/>
    <w:rsid w:val="008878B1"/>
  </w:style>
  <w:style w:type="character" w:customStyle="1" w:styleId="WW8Num3z8">
    <w:name w:val="WW8Num3z8"/>
    <w:rsid w:val="008878B1"/>
  </w:style>
  <w:style w:type="character" w:customStyle="1" w:styleId="WW8Num11z0">
    <w:name w:val="WW8Num11z0"/>
    <w:rsid w:val="008878B1"/>
  </w:style>
  <w:style w:type="character" w:customStyle="1" w:styleId="WW8Num11z1">
    <w:name w:val="WW8Num11z1"/>
    <w:rsid w:val="008878B1"/>
  </w:style>
  <w:style w:type="character" w:customStyle="1" w:styleId="WW8Num11z2">
    <w:name w:val="WW8Num11z2"/>
    <w:rsid w:val="008878B1"/>
  </w:style>
  <w:style w:type="character" w:customStyle="1" w:styleId="WW8Num11z3">
    <w:name w:val="WW8Num11z3"/>
    <w:rsid w:val="008878B1"/>
  </w:style>
  <w:style w:type="character" w:customStyle="1" w:styleId="WW8Num11z4">
    <w:name w:val="WW8Num11z4"/>
    <w:rsid w:val="008878B1"/>
  </w:style>
  <w:style w:type="character" w:customStyle="1" w:styleId="WW8Num11z5">
    <w:name w:val="WW8Num11z5"/>
    <w:rsid w:val="008878B1"/>
  </w:style>
  <w:style w:type="character" w:customStyle="1" w:styleId="WW8Num11z6">
    <w:name w:val="WW8Num11z6"/>
    <w:rsid w:val="008878B1"/>
  </w:style>
  <w:style w:type="character" w:customStyle="1" w:styleId="WW8Num11z7">
    <w:name w:val="WW8Num11z7"/>
    <w:rsid w:val="008878B1"/>
  </w:style>
  <w:style w:type="character" w:customStyle="1" w:styleId="WW8Num11z8">
    <w:name w:val="WW8Num11z8"/>
    <w:rsid w:val="008878B1"/>
  </w:style>
  <w:style w:type="character" w:customStyle="1" w:styleId="WW8Num12z0">
    <w:name w:val="WW8Num12z0"/>
    <w:rsid w:val="008878B1"/>
  </w:style>
  <w:style w:type="character" w:customStyle="1" w:styleId="WW8Num12z1">
    <w:name w:val="WW8Num12z1"/>
    <w:rsid w:val="008878B1"/>
  </w:style>
  <w:style w:type="character" w:customStyle="1" w:styleId="WW8Num12z2">
    <w:name w:val="WW8Num12z2"/>
    <w:rsid w:val="008878B1"/>
  </w:style>
  <w:style w:type="character" w:customStyle="1" w:styleId="WW8Num12z3">
    <w:name w:val="WW8Num12z3"/>
    <w:rsid w:val="008878B1"/>
  </w:style>
  <w:style w:type="character" w:customStyle="1" w:styleId="WW8Num12z4">
    <w:name w:val="WW8Num12z4"/>
    <w:rsid w:val="008878B1"/>
  </w:style>
  <w:style w:type="character" w:customStyle="1" w:styleId="WW8Num12z5">
    <w:name w:val="WW8Num12z5"/>
    <w:rsid w:val="008878B1"/>
  </w:style>
  <w:style w:type="character" w:customStyle="1" w:styleId="WW8Num12z6">
    <w:name w:val="WW8Num12z6"/>
    <w:rsid w:val="008878B1"/>
  </w:style>
  <w:style w:type="character" w:customStyle="1" w:styleId="WW8Num12z7">
    <w:name w:val="WW8Num12z7"/>
    <w:rsid w:val="008878B1"/>
  </w:style>
  <w:style w:type="character" w:customStyle="1" w:styleId="WW8Num12z8">
    <w:name w:val="WW8Num12z8"/>
    <w:rsid w:val="008878B1"/>
  </w:style>
  <w:style w:type="character" w:customStyle="1" w:styleId="20">
    <w:name w:val="Προεπιλεγμένη γραμματοσειρά2"/>
    <w:rsid w:val="008878B1"/>
  </w:style>
  <w:style w:type="character" w:customStyle="1" w:styleId="10">
    <w:name w:val="Προεπιλεγμένη γραμματοσειρά1"/>
    <w:rsid w:val="008878B1"/>
  </w:style>
  <w:style w:type="character" w:customStyle="1" w:styleId="5">
    <w:name w:val="Προεπιλεγμένη γραμματοσειρά5"/>
    <w:rsid w:val="008878B1"/>
  </w:style>
  <w:style w:type="character" w:styleId="-">
    <w:name w:val="Hyperlink"/>
    <w:rsid w:val="008878B1"/>
    <w:rPr>
      <w:color w:val="0000FF"/>
      <w:u w:val="single"/>
    </w:rPr>
  </w:style>
  <w:style w:type="character" w:customStyle="1" w:styleId="Char">
    <w:name w:val="Κεφαλίδα Char"/>
    <w:rsid w:val="008878B1"/>
    <w:rPr>
      <w:rFonts w:ascii="Calibri" w:eastAsia="Times New Roman" w:hAnsi="Calibri" w:cs="Times New Roman"/>
    </w:rPr>
  </w:style>
  <w:style w:type="character" w:customStyle="1" w:styleId="Char1">
    <w:name w:val="Κεφαλίδα Char1"/>
    <w:rsid w:val="008878B1"/>
    <w:rPr>
      <w:rFonts w:ascii="Calibri" w:eastAsia="Calibri" w:hAnsi="Calibri" w:cs="Times New Roman"/>
    </w:rPr>
  </w:style>
  <w:style w:type="character" w:customStyle="1" w:styleId="Char0">
    <w:name w:val="Κείμενο πλαισίου Char"/>
    <w:rsid w:val="008878B1"/>
    <w:rPr>
      <w:rFonts w:ascii="Tahoma" w:eastAsia="Times New Roman" w:hAnsi="Tahoma" w:cs="Tahoma"/>
      <w:sz w:val="16"/>
      <w:szCs w:val="16"/>
    </w:rPr>
  </w:style>
  <w:style w:type="character" w:customStyle="1" w:styleId="1Char">
    <w:name w:val="Επικεφαλίδα 1 Char"/>
    <w:rsid w:val="008878B1"/>
    <w:rPr>
      <w:rFonts w:ascii="Candara" w:eastAsia="Times New Roman" w:hAnsi="Candara" w:cs="Candara"/>
      <w:b/>
      <w:bCs/>
      <w:sz w:val="26"/>
      <w:szCs w:val="22"/>
    </w:rPr>
  </w:style>
  <w:style w:type="character" w:customStyle="1" w:styleId="Char2">
    <w:name w:val="Υποσέλιδο Char"/>
    <w:rsid w:val="008878B1"/>
    <w:rPr>
      <w:rFonts w:eastAsia="Times New Roman"/>
      <w:sz w:val="22"/>
      <w:szCs w:val="22"/>
    </w:rPr>
  </w:style>
  <w:style w:type="character" w:customStyle="1" w:styleId="2Char">
    <w:name w:val="Επικεφαλίδα 2 Char"/>
    <w:rsid w:val="008878B1"/>
    <w:rPr>
      <w:rFonts w:ascii="Candara" w:hAnsi="Candara" w:cs="Candara"/>
      <w:b/>
      <w:bCs/>
      <w:color w:val="000000"/>
      <w:sz w:val="24"/>
      <w:szCs w:val="26"/>
    </w:rPr>
  </w:style>
  <w:style w:type="character" w:customStyle="1" w:styleId="3Char">
    <w:name w:val="Επικεφαλίδα 3 Char"/>
    <w:rsid w:val="008878B1"/>
    <w:rPr>
      <w:rFonts w:ascii="Candara" w:hAnsi="Candara" w:cs="Candara"/>
      <w:b/>
      <w:bCs/>
      <w:i/>
      <w:sz w:val="22"/>
      <w:szCs w:val="22"/>
    </w:rPr>
  </w:style>
  <w:style w:type="character" w:customStyle="1" w:styleId="ListLabel1">
    <w:name w:val="ListLabel 1"/>
    <w:rsid w:val="008878B1"/>
    <w:rPr>
      <w:rFonts w:cs="Courier New"/>
    </w:rPr>
  </w:style>
  <w:style w:type="character" w:customStyle="1" w:styleId="a4">
    <w:name w:val="Χαρακτήρες αρίθμησης"/>
    <w:rsid w:val="008878B1"/>
  </w:style>
  <w:style w:type="character" w:customStyle="1" w:styleId="a5">
    <w:name w:val="Χαρακτήρες υποσημείωσης"/>
    <w:rsid w:val="008878B1"/>
  </w:style>
  <w:style w:type="character" w:styleId="a6">
    <w:name w:val="footnote reference"/>
    <w:rsid w:val="008878B1"/>
    <w:rPr>
      <w:vertAlign w:val="superscript"/>
    </w:rPr>
  </w:style>
  <w:style w:type="character" w:customStyle="1" w:styleId="a7">
    <w:name w:val="Κουκκίδες"/>
    <w:rsid w:val="008878B1"/>
    <w:rPr>
      <w:rFonts w:ascii="OpenSymbol" w:eastAsia="OpenSymbol" w:hAnsi="OpenSymbol" w:cs="OpenSymbol"/>
    </w:rPr>
  </w:style>
  <w:style w:type="character" w:customStyle="1" w:styleId="WW8Num20z0">
    <w:name w:val="WW8Num20z0"/>
    <w:rsid w:val="008878B1"/>
    <w:rPr>
      <w:rFonts w:ascii="Times New Roman" w:hAnsi="Times New Roman" w:cs="Times New Roman"/>
      <w:sz w:val="22"/>
      <w:szCs w:val="24"/>
    </w:rPr>
  </w:style>
  <w:style w:type="character" w:customStyle="1" w:styleId="WW8Num20z1">
    <w:name w:val="WW8Num20z1"/>
    <w:rsid w:val="008878B1"/>
  </w:style>
  <w:style w:type="character" w:customStyle="1" w:styleId="WW8Num20z2">
    <w:name w:val="WW8Num20z2"/>
    <w:rsid w:val="008878B1"/>
  </w:style>
  <w:style w:type="character" w:customStyle="1" w:styleId="WW8Num20z3">
    <w:name w:val="WW8Num20z3"/>
    <w:rsid w:val="008878B1"/>
  </w:style>
  <w:style w:type="character" w:customStyle="1" w:styleId="WW8Num20z4">
    <w:name w:val="WW8Num20z4"/>
    <w:rsid w:val="008878B1"/>
  </w:style>
  <w:style w:type="character" w:customStyle="1" w:styleId="WW8Num20z5">
    <w:name w:val="WW8Num20z5"/>
    <w:rsid w:val="008878B1"/>
  </w:style>
  <w:style w:type="character" w:customStyle="1" w:styleId="WW8Num20z6">
    <w:name w:val="WW8Num20z6"/>
    <w:rsid w:val="008878B1"/>
  </w:style>
  <w:style w:type="character" w:customStyle="1" w:styleId="WW8Num20z7">
    <w:name w:val="WW8Num20z7"/>
    <w:rsid w:val="008878B1"/>
  </w:style>
  <w:style w:type="character" w:customStyle="1" w:styleId="WW8Num20z8">
    <w:name w:val="WW8Num20z8"/>
    <w:rsid w:val="008878B1"/>
  </w:style>
  <w:style w:type="character" w:customStyle="1" w:styleId="WW8Num21z0">
    <w:name w:val="WW8Num21z0"/>
    <w:rsid w:val="008878B1"/>
    <w:rPr>
      <w:rFonts w:ascii="Times New Roman" w:hAnsi="Times New Roman" w:cs="Times New Roman"/>
    </w:rPr>
  </w:style>
  <w:style w:type="character" w:customStyle="1" w:styleId="WW8Num21z1">
    <w:name w:val="WW8Num21z1"/>
    <w:rsid w:val="008878B1"/>
  </w:style>
  <w:style w:type="character" w:customStyle="1" w:styleId="WW8Num21z2">
    <w:name w:val="WW8Num21z2"/>
    <w:rsid w:val="008878B1"/>
  </w:style>
  <w:style w:type="character" w:customStyle="1" w:styleId="WW8Num21z3">
    <w:name w:val="WW8Num21z3"/>
    <w:rsid w:val="008878B1"/>
  </w:style>
  <w:style w:type="character" w:customStyle="1" w:styleId="WW8Num21z4">
    <w:name w:val="WW8Num21z4"/>
    <w:rsid w:val="008878B1"/>
  </w:style>
  <w:style w:type="character" w:customStyle="1" w:styleId="WW8Num21z5">
    <w:name w:val="WW8Num21z5"/>
    <w:rsid w:val="008878B1"/>
  </w:style>
  <w:style w:type="character" w:customStyle="1" w:styleId="WW8Num21z6">
    <w:name w:val="WW8Num21z6"/>
    <w:rsid w:val="008878B1"/>
  </w:style>
  <w:style w:type="character" w:customStyle="1" w:styleId="WW8Num21z7">
    <w:name w:val="WW8Num21z7"/>
    <w:rsid w:val="008878B1"/>
  </w:style>
  <w:style w:type="character" w:customStyle="1" w:styleId="WW8Num21z8">
    <w:name w:val="WW8Num21z8"/>
    <w:rsid w:val="008878B1"/>
  </w:style>
  <w:style w:type="character" w:customStyle="1" w:styleId="WW8Num23z0">
    <w:name w:val="WW8Num23z0"/>
    <w:rsid w:val="008878B1"/>
  </w:style>
  <w:style w:type="character" w:customStyle="1" w:styleId="WW8Num23z1">
    <w:name w:val="WW8Num23z1"/>
    <w:rsid w:val="008878B1"/>
  </w:style>
  <w:style w:type="character" w:customStyle="1" w:styleId="WW8Num23z2">
    <w:name w:val="WW8Num23z2"/>
    <w:rsid w:val="008878B1"/>
  </w:style>
  <w:style w:type="character" w:customStyle="1" w:styleId="WW8Num23z3">
    <w:name w:val="WW8Num23z3"/>
    <w:rsid w:val="008878B1"/>
  </w:style>
  <w:style w:type="character" w:customStyle="1" w:styleId="WW8Num23z4">
    <w:name w:val="WW8Num23z4"/>
    <w:rsid w:val="008878B1"/>
  </w:style>
  <w:style w:type="character" w:customStyle="1" w:styleId="WW8Num23z5">
    <w:name w:val="WW8Num23z5"/>
    <w:rsid w:val="008878B1"/>
  </w:style>
  <w:style w:type="character" w:customStyle="1" w:styleId="WW8Num23z6">
    <w:name w:val="WW8Num23z6"/>
    <w:rsid w:val="008878B1"/>
  </w:style>
  <w:style w:type="character" w:customStyle="1" w:styleId="WW8Num23z7">
    <w:name w:val="WW8Num23z7"/>
    <w:rsid w:val="008878B1"/>
  </w:style>
  <w:style w:type="character" w:customStyle="1" w:styleId="WW8Num23z8">
    <w:name w:val="WW8Num23z8"/>
    <w:rsid w:val="008878B1"/>
  </w:style>
  <w:style w:type="character" w:customStyle="1" w:styleId="a8">
    <w:name w:val="Σύμβολο υποσημείωσης"/>
    <w:rsid w:val="008878B1"/>
    <w:rPr>
      <w:vertAlign w:val="superscript"/>
    </w:rPr>
  </w:style>
  <w:style w:type="character" w:customStyle="1" w:styleId="DeltaViewInsertion">
    <w:name w:val="DeltaView Insertion"/>
    <w:rsid w:val="008878B1"/>
    <w:rPr>
      <w:b/>
      <w:i/>
      <w:spacing w:val="0"/>
      <w:lang w:val="el-GR"/>
    </w:rPr>
  </w:style>
  <w:style w:type="character" w:customStyle="1" w:styleId="NormalBoldChar">
    <w:name w:val="NormalBold Char"/>
    <w:rsid w:val="008878B1"/>
    <w:rPr>
      <w:rFonts w:ascii="Times New Roman" w:eastAsia="Times New Roman" w:hAnsi="Times New Roman" w:cs="Times New Roman"/>
      <w:b/>
      <w:sz w:val="24"/>
      <w:lang w:val="el-GR"/>
    </w:rPr>
  </w:style>
  <w:style w:type="character" w:customStyle="1" w:styleId="a9">
    <w:name w:val="Χαρακτήρες σημείωσης τέλους"/>
    <w:rsid w:val="008878B1"/>
    <w:rPr>
      <w:vertAlign w:val="superscript"/>
    </w:rPr>
  </w:style>
  <w:style w:type="character" w:customStyle="1" w:styleId="WW-">
    <w:name w:val="WW-Χαρακτήρες σημείωσης τέλους"/>
    <w:rsid w:val="008878B1"/>
  </w:style>
  <w:style w:type="character" w:styleId="aa">
    <w:name w:val="endnote reference"/>
    <w:rsid w:val="008878B1"/>
    <w:rPr>
      <w:vertAlign w:val="superscript"/>
    </w:rPr>
  </w:style>
  <w:style w:type="paragraph" w:customStyle="1" w:styleId="ab">
    <w:name w:val="Επικεφαλίδα"/>
    <w:basedOn w:val="a"/>
    <w:next w:val="a0"/>
    <w:rsid w:val="008878B1"/>
    <w:pPr>
      <w:keepNext/>
      <w:spacing w:before="240" w:after="120"/>
    </w:pPr>
    <w:rPr>
      <w:rFonts w:ascii="Arial" w:eastAsia="Microsoft YaHei" w:hAnsi="Arial" w:cs="Mangal"/>
      <w:sz w:val="28"/>
      <w:szCs w:val="28"/>
    </w:rPr>
  </w:style>
  <w:style w:type="paragraph" w:styleId="a0">
    <w:name w:val="Body Text"/>
    <w:basedOn w:val="a"/>
    <w:rsid w:val="008878B1"/>
    <w:pPr>
      <w:spacing w:after="120"/>
    </w:pPr>
  </w:style>
  <w:style w:type="paragraph" w:styleId="ac">
    <w:name w:val="List"/>
    <w:basedOn w:val="a0"/>
    <w:rsid w:val="008878B1"/>
    <w:rPr>
      <w:rFonts w:cs="Mangal"/>
    </w:rPr>
  </w:style>
  <w:style w:type="paragraph" w:styleId="ad">
    <w:name w:val="caption"/>
    <w:basedOn w:val="a"/>
    <w:qFormat/>
    <w:rsid w:val="008878B1"/>
    <w:pPr>
      <w:suppressLineNumbers/>
      <w:spacing w:before="120" w:after="120"/>
    </w:pPr>
    <w:rPr>
      <w:rFonts w:cs="Mangal"/>
      <w:i/>
      <w:iCs/>
      <w:sz w:val="24"/>
      <w:szCs w:val="24"/>
    </w:rPr>
  </w:style>
  <w:style w:type="paragraph" w:customStyle="1" w:styleId="ae">
    <w:name w:val="Ευρετήριο"/>
    <w:basedOn w:val="a"/>
    <w:rsid w:val="008878B1"/>
    <w:pPr>
      <w:suppressLineNumbers/>
    </w:pPr>
    <w:rPr>
      <w:rFonts w:cs="Mangal"/>
    </w:rPr>
  </w:style>
  <w:style w:type="paragraph" w:customStyle="1" w:styleId="40">
    <w:name w:val="Λεζάντα4"/>
    <w:basedOn w:val="a"/>
    <w:rsid w:val="008878B1"/>
    <w:pPr>
      <w:suppressLineNumbers/>
      <w:spacing w:before="120" w:after="120"/>
    </w:pPr>
    <w:rPr>
      <w:rFonts w:cs="Mangal"/>
      <w:i/>
      <w:iCs/>
      <w:sz w:val="24"/>
      <w:szCs w:val="24"/>
    </w:rPr>
  </w:style>
  <w:style w:type="paragraph" w:customStyle="1" w:styleId="31">
    <w:name w:val="Λεζάντα3"/>
    <w:basedOn w:val="a"/>
    <w:rsid w:val="008878B1"/>
    <w:pPr>
      <w:suppressLineNumbers/>
      <w:spacing w:before="120" w:after="120"/>
    </w:pPr>
    <w:rPr>
      <w:rFonts w:cs="Mangal"/>
      <w:i/>
      <w:iCs/>
      <w:sz w:val="24"/>
      <w:szCs w:val="24"/>
    </w:rPr>
  </w:style>
  <w:style w:type="paragraph" w:customStyle="1" w:styleId="21">
    <w:name w:val="Λεζάντα2"/>
    <w:basedOn w:val="a"/>
    <w:rsid w:val="008878B1"/>
    <w:pPr>
      <w:suppressLineNumbers/>
      <w:spacing w:before="120" w:after="120"/>
    </w:pPr>
    <w:rPr>
      <w:rFonts w:cs="Mangal"/>
      <w:i/>
      <w:iCs/>
      <w:sz w:val="24"/>
      <w:szCs w:val="24"/>
    </w:rPr>
  </w:style>
  <w:style w:type="paragraph" w:customStyle="1" w:styleId="11">
    <w:name w:val="Λεζάντα1"/>
    <w:basedOn w:val="a"/>
    <w:rsid w:val="008878B1"/>
    <w:pPr>
      <w:suppressLineNumbers/>
      <w:spacing w:before="120" w:after="120"/>
    </w:pPr>
    <w:rPr>
      <w:rFonts w:cs="Mangal"/>
      <w:i/>
      <w:iCs/>
      <w:sz w:val="24"/>
      <w:szCs w:val="24"/>
    </w:rPr>
  </w:style>
  <w:style w:type="paragraph" w:styleId="af">
    <w:name w:val="header"/>
    <w:basedOn w:val="a"/>
    <w:rsid w:val="008878B1"/>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8878B1"/>
    <w:pPr>
      <w:spacing w:after="0" w:line="100" w:lineRule="atLeast"/>
      <w:ind w:left="-568" w:right="-355" w:firstLine="284"/>
    </w:pPr>
    <w:rPr>
      <w:rFonts w:ascii="Arial" w:hAnsi="Arial" w:cs="Arial"/>
      <w:b/>
      <w:sz w:val="24"/>
      <w:szCs w:val="20"/>
    </w:rPr>
  </w:style>
  <w:style w:type="paragraph" w:customStyle="1" w:styleId="13">
    <w:name w:val="Χωρίς διάστιχο1"/>
    <w:rsid w:val="008878B1"/>
    <w:pPr>
      <w:suppressAutoHyphens/>
    </w:pPr>
    <w:rPr>
      <w:rFonts w:ascii="Calibri" w:eastAsia="Arial" w:hAnsi="Calibri" w:cs="Calibri"/>
      <w:kern w:val="1"/>
      <w:sz w:val="22"/>
      <w:szCs w:val="22"/>
      <w:lang w:eastAsia="zh-CN"/>
    </w:rPr>
  </w:style>
  <w:style w:type="paragraph" w:customStyle="1" w:styleId="GRHelvA">
    <w:name w:val="GR Helv Aπλό"/>
    <w:basedOn w:val="a"/>
    <w:rsid w:val="008878B1"/>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8878B1"/>
    <w:pPr>
      <w:spacing w:after="0" w:line="100" w:lineRule="atLeast"/>
    </w:pPr>
    <w:rPr>
      <w:rFonts w:ascii="Tahoma" w:hAnsi="Tahoma" w:cs="Tahoma"/>
      <w:sz w:val="16"/>
      <w:szCs w:val="16"/>
    </w:rPr>
  </w:style>
  <w:style w:type="paragraph" w:customStyle="1" w:styleId="15">
    <w:name w:val="Παράγραφος λίστας1"/>
    <w:basedOn w:val="a"/>
    <w:rsid w:val="008878B1"/>
    <w:pPr>
      <w:spacing w:after="0"/>
      <w:ind w:left="720" w:firstLine="0"/>
      <w:jc w:val="left"/>
    </w:pPr>
    <w:rPr>
      <w:rFonts w:eastAsia="Calibri"/>
    </w:rPr>
  </w:style>
  <w:style w:type="paragraph" w:styleId="af0">
    <w:name w:val="footer"/>
    <w:basedOn w:val="a"/>
    <w:rsid w:val="008878B1"/>
    <w:pPr>
      <w:suppressLineNumbers/>
      <w:tabs>
        <w:tab w:val="center" w:pos="4153"/>
        <w:tab w:val="right" w:pos="8306"/>
      </w:tabs>
      <w:spacing w:after="0" w:line="100" w:lineRule="atLeast"/>
    </w:pPr>
    <w:rPr>
      <w:sz w:val="16"/>
    </w:rPr>
  </w:style>
  <w:style w:type="paragraph" w:customStyle="1" w:styleId="Web1">
    <w:name w:val="Κανονικό (Web)1"/>
    <w:basedOn w:val="a"/>
    <w:rsid w:val="008878B1"/>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8878B1"/>
    <w:pPr>
      <w:suppressLineNumbers/>
    </w:pPr>
  </w:style>
  <w:style w:type="paragraph" w:customStyle="1" w:styleId="af2">
    <w:name w:val="Επικεφαλίδα πίνακα"/>
    <w:basedOn w:val="af1"/>
    <w:rsid w:val="008878B1"/>
    <w:pPr>
      <w:jc w:val="center"/>
    </w:pPr>
    <w:rPr>
      <w:b/>
      <w:bCs/>
    </w:rPr>
  </w:style>
  <w:style w:type="paragraph" w:styleId="af3">
    <w:name w:val="footnote text"/>
    <w:basedOn w:val="a"/>
    <w:rsid w:val="008878B1"/>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8878B1"/>
    <w:pPr>
      <w:widowControl w:val="0"/>
      <w:suppressAutoHyphens/>
    </w:pPr>
    <w:rPr>
      <w:rFonts w:eastAsia="SimSun" w:cs="Mangal"/>
      <w:sz w:val="24"/>
      <w:szCs w:val="24"/>
      <w:lang w:eastAsia="zh-CN" w:bidi="hi-IN"/>
    </w:rPr>
  </w:style>
  <w:style w:type="paragraph" w:customStyle="1" w:styleId="af4">
    <w:name w:val="Παραθέσεις"/>
    <w:basedOn w:val="a"/>
    <w:rsid w:val="008878B1"/>
  </w:style>
  <w:style w:type="paragraph" w:styleId="af5">
    <w:name w:val="Title"/>
    <w:basedOn w:val="ab"/>
    <w:next w:val="a0"/>
    <w:qFormat/>
    <w:rsid w:val="008878B1"/>
  </w:style>
  <w:style w:type="paragraph" w:styleId="af6">
    <w:name w:val="Subtitle"/>
    <w:basedOn w:val="ab"/>
    <w:next w:val="a0"/>
    <w:qFormat/>
    <w:rsid w:val="008878B1"/>
  </w:style>
  <w:style w:type="paragraph" w:customStyle="1" w:styleId="af7">
    <w:name w:val="Προμορφοποιημένο κείμενο"/>
    <w:basedOn w:val="a"/>
    <w:rsid w:val="008878B1"/>
  </w:style>
  <w:style w:type="paragraph" w:customStyle="1" w:styleId="af8">
    <w:name w:val="Οριζόντια γραμμή"/>
    <w:basedOn w:val="a"/>
    <w:next w:val="a0"/>
    <w:rsid w:val="008878B1"/>
  </w:style>
  <w:style w:type="paragraph" w:customStyle="1" w:styleId="Pagedecouverture">
    <w:name w:val="Page de couverture"/>
    <w:basedOn w:val="a"/>
    <w:next w:val="a"/>
    <w:rsid w:val="008878B1"/>
    <w:pPr>
      <w:spacing w:after="0"/>
    </w:pPr>
  </w:style>
  <w:style w:type="paragraph" w:customStyle="1" w:styleId="PartTitle">
    <w:name w:val="PartTitle"/>
    <w:basedOn w:val="a"/>
    <w:next w:val="ChapterTitle"/>
    <w:rsid w:val="008878B1"/>
    <w:pPr>
      <w:keepNext/>
      <w:pageBreakBefore/>
      <w:spacing w:before="120" w:after="360"/>
      <w:jc w:val="center"/>
    </w:pPr>
    <w:rPr>
      <w:b/>
      <w:sz w:val="36"/>
    </w:rPr>
  </w:style>
  <w:style w:type="paragraph" w:customStyle="1" w:styleId="ChapterTitle">
    <w:name w:val="ChapterTitle"/>
    <w:basedOn w:val="a"/>
    <w:next w:val="a"/>
    <w:rsid w:val="008878B1"/>
    <w:pPr>
      <w:keepNext/>
      <w:spacing w:before="120" w:after="360"/>
      <w:ind w:firstLine="0"/>
      <w:jc w:val="center"/>
    </w:pPr>
    <w:rPr>
      <w:b/>
    </w:rPr>
  </w:style>
  <w:style w:type="paragraph" w:customStyle="1" w:styleId="Titrearticle">
    <w:name w:val="Titre article"/>
    <w:basedOn w:val="a"/>
    <w:next w:val="a"/>
    <w:rsid w:val="008878B1"/>
    <w:pPr>
      <w:keepNext/>
      <w:spacing w:before="360" w:after="120"/>
      <w:jc w:val="center"/>
    </w:pPr>
    <w:rPr>
      <w:i/>
    </w:rPr>
  </w:style>
  <w:style w:type="paragraph" w:customStyle="1" w:styleId="Point0">
    <w:name w:val="Point 0"/>
    <w:basedOn w:val="a"/>
    <w:rsid w:val="008878B1"/>
    <w:pPr>
      <w:ind w:left="850" w:hanging="850"/>
    </w:pPr>
  </w:style>
  <w:style w:type="paragraph" w:customStyle="1" w:styleId="Tiret0">
    <w:name w:val="Tiret 0"/>
    <w:basedOn w:val="Point0"/>
    <w:rsid w:val="008878B1"/>
    <w:pPr>
      <w:numPr>
        <w:numId w:val="5"/>
      </w:numPr>
    </w:pPr>
  </w:style>
  <w:style w:type="paragraph" w:customStyle="1" w:styleId="Point1">
    <w:name w:val="Point 1"/>
    <w:basedOn w:val="a"/>
    <w:rsid w:val="008878B1"/>
    <w:pPr>
      <w:ind w:left="1417" w:hanging="567"/>
    </w:pPr>
  </w:style>
  <w:style w:type="paragraph" w:customStyle="1" w:styleId="Tiret1">
    <w:name w:val="Tiret 1"/>
    <w:basedOn w:val="Point1"/>
    <w:rsid w:val="008878B1"/>
    <w:pPr>
      <w:numPr>
        <w:numId w:val="6"/>
      </w:numPr>
    </w:pPr>
  </w:style>
  <w:style w:type="paragraph" w:customStyle="1" w:styleId="SectionTitle">
    <w:name w:val="SectionTitle"/>
    <w:basedOn w:val="a"/>
    <w:next w:val="1"/>
    <w:rsid w:val="008878B1"/>
    <w:pPr>
      <w:keepNext/>
      <w:spacing w:before="120" w:after="360"/>
      <w:jc w:val="center"/>
    </w:pPr>
    <w:rPr>
      <w:b/>
      <w:smallCaps/>
      <w:sz w:val="28"/>
    </w:rPr>
  </w:style>
  <w:style w:type="paragraph" w:customStyle="1" w:styleId="Text1">
    <w:name w:val="Text 1"/>
    <w:basedOn w:val="a"/>
    <w:rsid w:val="008878B1"/>
    <w:pPr>
      <w:ind w:left="850" w:firstLine="0"/>
    </w:pPr>
  </w:style>
  <w:style w:type="paragraph" w:customStyle="1" w:styleId="NumPar1">
    <w:name w:val="NumPar 1"/>
    <w:basedOn w:val="a"/>
    <w:next w:val="Text1"/>
    <w:rsid w:val="008878B1"/>
    <w:pPr>
      <w:numPr>
        <w:numId w:val="7"/>
      </w:numPr>
    </w:pPr>
  </w:style>
  <w:style w:type="paragraph" w:customStyle="1" w:styleId="NormalLeft">
    <w:name w:val="Normal Left"/>
    <w:basedOn w:val="a"/>
    <w:rsid w:val="008878B1"/>
    <w:pPr>
      <w:jc w:val="left"/>
    </w:pPr>
  </w:style>
  <w:style w:type="paragraph" w:styleId="af9">
    <w:name w:val="endnote text"/>
    <w:basedOn w:val="a"/>
    <w:link w:val="Char3"/>
    <w:uiPriority w:val="99"/>
    <w:unhideWhenUsed/>
    <w:rsid w:val="00E00AB5"/>
    <w:rPr>
      <w:rFonts w:cs="Times New Roman"/>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 w:type="paragraph" w:styleId="afa">
    <w:name w:val="Balloon Text"/>
    <w:basedOn w:val="a"/>
    <w:link w:val="Char10"/>
    <w:uiPriority w:val="99"/>
    <w:semiHidden/>
    <w:unhideWhenUsed/>
    <w:rsid w:val="006965C3"/>
    <w:pPr>
      <w:spacing w:after="0" w:line="240" w:lineRule="auto"/>
    </w:pPr>
    <w:rPr>
      <w:rFonts w:ascii="Segoe UI" w:hAnsi="Segoe UI" w:cs="Segoe UI"/>
      <w:sz w:val="18"/>
      <w:szCs w:val="18"/>
    </w:rPr>
  </w:style>
  <w:style w:type="character" w:customStyle="1" w:styleId="Char10">
    <w:name w:val="Κείμενο πλαισίου Char1"/>
    <w:basedOn w:val="a1"/>
    <w:link w:val="afa"/>
    <w:uiPriority w:val="99"/>
    <w:semiHidden/>
    <w:rsid w:val="006965C3"/>
    <w:rPr>
      <w:rFonts w:ascii="Segoe UI" w:hAnsi="Segoe UI" w:cs="Segoe UI"/>
      <w:kern w:val="1"/>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BBD91-5E28-47C7-988B-A8B6A4C70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3062</Words>
  <Characters>16536</Characters>
  <Application>Microsoft Office Word</Application>
  <DocSecurity>0</DocSecurity>
  <Lines>137</Lines>
  <Paragraphs>39</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gior</cp:lastModifiedBy>
  <cp:revision>3</cp:revision>
  <cp:lastPrinted>2020-12-28T07:21:00Z</cp:lastPrinted>
  <dcterms:created xsi:type="dcterms:W3CDTF">2020-12-28T06:30:00Z</dcterms:created>
  <dcterms:modified xsi:type="dcterms:W3CDTF">2020-12-28T07:45:00Z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