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4FD4" w:rsidRDefault="00564FD4">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564FD4" w:rsidRDefault="00564FD4">
      <w:pPr>
        <w:jc w:val="center"/>
        <w:rPr>
          <w:b/>
          <w:bCs/>
          <w:color w:val="669900"/>
          <w:sz w:val="24"/>
          <w:szCs w:val="24"/>
          <w:u w:val="single"/>
        </w:rPr>
      </w:pPr>
      <w:r>
        <w:rPr>
          <w:b/>
          <w:bCs/>
          <w:sz w:val="24"/>
          <w:szCs w:val="24"/>
        </w:rPr>
        <w:t>[άρθρου 79 παρ. 4 ν. 4412/2016 (Α 147)]</w:t>
      </w:r>
    </w:p>
    <w:p w:rsidR="00564FD4" w:rsidRDefault="00564FD4">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564FD4" w:rsidRDefault="00564FD4">
      <w:pPr>
        <w:ind w:firstLine="0"/>
        <w:jc w:val="center"/>
        <w:rPr>
          <w:b/>
          <w:bCs/>
        </w:rPr>
      </w:pPr>
      <w:r>
        <w:rPr>
          <w:b/>
          <w:bCs/>
          <w:u w:val="single"/>
        </w:rPr>
        <w:t>Μέρος Ι: Πληροφορίες σχετικά με την αναθέτουσα αρχή/αναθέτοντα φορέα</w:t>
      </w:r>
      <w:r>
        <w:rPr>
          <w:rStyle w:val="EndnoteReference"/>
          <w:rFonts w:cs="Calibri"/>
          <w:b/>
          <w:bCs/>
          <w:u w:val="single"/>
        </w:rPr>
        <w:endnoteReference w:id="2"/>
      </w:r>
      <w:r>
        <w:rPr>
          <w:b/>
          <w:bCs/>
          <w:u w:val="single"/>
        </w:rPr>
        <w:t xml:space="preserve">  και τη διαδικασία ανάθεσης</w:t>
      </w:r>
    </w:p>
    <w:p w:rsidR="00564FD4" w:rsidRDefault="00564FD4">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64FD4"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564FD4" w:rsidRDefault="00564FD4" w:rsidP="00576263">
            <w:pPr>
              <w:spacing w:after="0"/>
              <w:ind w:firstLine="0"/>
            </w:pPr>
            <w:r>
              <w:rPr>
                <w:b/>
                <w:bCs/>
              </w:rPr>
              <w:t>Α: Ονομασία, διεύθυνση και στοιχεία επικοινωνίας της αναθέτουσας αρχής (αα)/ αναθέτοντα φορέα (αφ)</w:t>
            </w:r>
          </w:p>
          <w:p w:rsidR="00564FD4" w:rsidRPr="00F036D8" w:rsidRDefault="00564FD4" w:rsidP="004679FA">
            <w:pPr>
              <w:spacing w:after="0"/>
              <w:ind w:firstLine="0"/>
              <w:jc w:val="left"/>
            </w:pPr>
            <w:r>
              <w:t xml:space="preserve">- Ονομασία: </w:t>
            </w:r>
            <w:r w:rsidRPr="006A4F77">
              <w:rPr>
                <w:b/>
              </w:rPr>
              <w:t xml:space="preserve">ΑΠΟΚΕΝΤΡΩΜΕΝΗ ΔΙΟΙΚΗΣΗ ΜΑΚΕΔΟΝΙΑΣ-ΘΡΑΚΗΣ – ΔΑΣΑΡΧΕΙΟ </w:t>
            </w:r>
            <w:r>
              <w:rPr>
                <w:b/>
              </w:rPr>
              <w:t>ΣΙΔΗΡΟΚΑΣΤΡΟΥ</w:t>
            </w:r>
          </w:p>
          <w:p w:rsidR="00564FD4" w:rsidRPr="00A964D9" w:rsidRDefault="00564FD4" w:rsidP="00576263">
            <w:pPr>
              <w:spacing w:after="0"/>
              <w:ind w:firstLine="0"/>
              <w:rPr>
                <w:b/>
              </w:rPr>
            </w:pPr>
            <w:r>
              <w:t xml:space="preserve">- Κωδικός  Αναθέτουσας Αρχής / Αναθέτοντα Φορέα ΚΗΜΔΗΣ :   </w:t>
            </w:r>
            <w:r w:rsidRPr="00A964D9">
              <w:t>50205</w:t>
            </w:r>
          </w:p>
          <w:p w:rsidR="00564FD4" w:rsidRPr="00F036D8" w:rsidRDefault="00564FD4" w:rsidP="00576263">
            <w:pPr>
              <w:spacing w:after="0"/>
              <w:ind w:firstLine="0"/>
            </w:pPr>
            <w:r>
              <w:t xml:space="preserve">- Ταχυδρομική διεύθυνση / Πόλη / Ταχ. Κωδικός: </w:t>
            </w:r>
            <w:r w:rsidRPr="0040175B">
              <w:rPr>
                <w:b/>
              </w:rPr>
              <w:t xml:space="preserve">Ν. Ιντζέ 2 - </w:t>
            </w:r>
            <w:r>
              <w:rPr>
                <w:b/>
              </w:rPr>
              <w:t>ΣΙΔΗΡΟΚΑΣΤΡΟ</w:t>
            </w:r>
            <w:r w:rsidRPr="006A4F77">
              <w:rPr>
                <w:b/>
              </w:rPr>
              <w:t xml:space="preserve"> - 6</w:t>
            </w:r>
            <w:r>
              <w:rPr>
                <w:b/>
              </w:rPr>
              <w:t>2300</w:t>
            </w:r>
          </w:p>
          <w:p w:rsidR="00564FD4" w:rsidRPr="00F036D8" w:rsidRDefault="00564FD4" w:rsidP="00576263">
            <w:pPr>
              <w:spacing w:after="0"/>
              <w:ind w:firstLine="0"/>
            </w:pPr>
            <w:r>
              <w:t xml:space="preserve">- Αρμόδιος για πληροφορίες: </w:t>
            </w:r>
            <w:r>
              <w:rPr>
                <w:b/>
              </w:rPr>
              <w:t>κος Φάκης Δήμος</w:t>
            </w:r>
            <w:r w:rsidRPr="006A4F77">
              <w:rPr>
                <w:b/>
              </w:rPr>
              <w:t xml:space="preserve">, κος </w:t>
            </w:r>
            <w:r>
              <w:rPr>
                <w:b/>
              </w:rPr>
              <w:t>Γαϊδαρτζής Στυλιανός</w:t>
            </w:r>
          </w:p>
          <w:p w:rsidR="00564FD4" w:rsidRPr="007E7283" w:rsidRDefault="00564FD4" w:rsidP="00576263">
            <w:pPr>
              <w:spacing w:after="0"/>
              <w:ind w:firstLine="0"/>
              <w:rPr>
                <w:rFonts w:ascii="Tahoma" w:hAnsi="Tahoma" w:cs="Tahoma"/>
                <w:sz w:val="18"/>
                <w:szCs w:val="18"/>
              </w:rPr>
            </w:pPr>
            <w:r>
              <w:t xml:space="preserve">- Τηλέφωνο: </w:t>
            </w:r>
            <w:r w:rsidRPr="006A4F77">
              <w:rPr>
                <w:rFonts w:ascii="Tahoma" w:hAnsi="Tahoma" w:cs="Tahoma"/>
                <w:b/>
                <w:sz w:val="18"/>
                <w:szCs w:val="18"/>
              </w:rPr>
              <w:t>23</w:t>
            </w:r>
            <w:r>
              <w:rPr>
                <w:rFonts w:ascii="Tahoma" w:hAnsi="Tahoma" w:cs="Tahoma"/>
                <w:b/>
                <w:sz w:val="18"/>
                <w:szCs w:val="18"/>
              </w:rPr>
              <w:t>23</w:t>
            </w:r>
            <w:r w:rsidRPr="006A4F77">
              <w:rPr>
                <w:rFonts w:ascii="Tahoma" w:hAnsi="Tahoma" w:cs="Tahoma"/>
                <w:b/>
                <w:sz w:val="18"/>
                <w:szCs w:val="18"/>
              </w:rPr>
              <w:t>022</w:t>
            </w:r>
            <w:r>
              <w:rPr>
                <w:rFonts w:ascii="Tahoma" w:hAnsi="Tahoma" w:cs="Tahoma"/>
                <w:b/>
                <w:sz w:val="18"/>
                <w:szCs w:val="18"/>
              </w:rPr>
              <w:t>384</w:t>
            </w:r>
          </w:p>
          <w:p w:rsidR="00564FD4" w:rsidRPr="004679FA" w:rsidRDefault="00564FD4" w:rsidP="00576263">
            <w:pPr>
              <w:spacing w:after="0"/>
              <w:ind w:firstLine="0"/>
            </w:pPr>
            <w:r>
              <w:t xml:space="preserve">- Ηλ. ταχυδρομείο: </w:t>
            </w:r>
            <w:r w:rsidRPr="006A4F77">
              <w:rPr>
                <w:b/>
                <w:i/>
                <w:color w:val="1F497D"/>
                <w:u w:val="single"/>
                <w:lang w:val="en-US"/>
              </w:rPr>
              <w:t>das</w:t>
            </w:r>
            <w:r w:rsidRPr="006A4F77">
              <w:rPr>
                <w:b/>
                <w:i/>
                <w:color w:val="1F497D"/>
                <w:u w:val="single"/>
              </w:rPr>
              <w:t>-</w:t>
            </w:r>
            <w:r>
              <w:rPr>
                <w:b/>
                <w:i/>
                <w:color w:val="1F497D"/>
                <w:u w:val="single"/>
                <w:lang w:val="en-US"/>
              </w:rPr>
              <w:t>sid</w:t>
            </w:r>
            <w:r w:rsidRPr="006A4F77">
              <w:rPr>
                <w:b/>
                <w:i/>
                <w:color w:val="1F497D"/>
                <w:u w:val="single"/>
              </w:rPr>
              <w:t>@</w:t>
            </w:r>
            <w:r w:rsidRPr="006A4F77">
              <w:rPr>
                <w:b/>
                <w:i/>
                <w:color w:val="1F497D"/>
                <w:u w:val="single"/>
                <w:lang w:val="en-US"/>
              </w:rPr>
              <w:t>damt</w:t>
            </w:r>
            <w:r w:rsidRPr="006A4F77">
              <w:rPr>
                <w:b/>
                <w:i/>
                <w:color w:val="1F497D"/>
                <w:u w:val="single"/>
              </w:rPr>
              <w:t>.</w:t>
            </w:r>
            <w:r w:rsidRPr="006A4F77">
              <w:rPr>
                <w:b/>
                <w:i/>
                <w:color w:val="1F497D"/>
                <w:u w:val="single"/>
                <w:lang w:val="en-US"/>
              </w:rPr>
              <w:t>gov</w:t>
            </w:r>
            <w:r w:rsidRPr="006A4F77">
              <w:rPr>
                <w:b/>
                <w:i/>
                <w:color w:val="1F497D"/>
                <w:u w:val="single"/>
              </w:rPr>
              <w:t>.</w:t>
            </w:r>
            <w:r w:rsidRPr="006A4F77">
              <w:rPr>
                <w:b/>
                <w:i/>
                <w:color w:val="1F497D"/>
                <w:u w:val="single"/>
                <w:lang w:val="en-US"/>
              </w:rPr>
              <w:t>gr</w:t>
            </w:r>
          </w:p>
          <w:p w:rsidR="00564FD4" w:rsidRDefault="00564FD4" w:rsidP="00576263">
            <w:pPr>
              <w:spacing w:after="0"/>
              <w:ind w:firstLine="0"/>
            </w:pPr>
            <w:r>
              <w:t>- Διεύθυνση στο Διαδίκτυο (διεύθυνση δικτυακού τόπου) (</w:t>
            </w:r>
            <w:r>
              <w:rPr>
                <w:i/>
              </w:rPr>
              <w:t>εάν υπάρχει</w:t>
            </w:r>
            <w:r>
              <w:t xml:space="preserve">): </w:t>
            </w:r>
            <w:r w:rsidRPr="006A4F77">
              <w:rPr>
                <w:b/>
              </w:rPr>
              <w:t>www.damt.gov.gr</w:t>
            </w:r>
          </w:p>
        </w:tc>
      </w:tr>
      <w:tr w:rsidR="00564FD4"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564FD4" w:rsidRDefault="00564FD4" w:rsidP="00576263">
            <w:pPr>
              <w:spacing w:after="0"/>
              <w:ind w:firstLine="0"/>
            </w:pPr>
            <w:r>
              <w:rPr>
                <w:b/>
                <w:bCs/>
              </w:rPr>
              <w:t>Β: Πληροφορίες σχετικά με τη διαδικασία σύναψης σύμβασης</w:t>
            </w:r>
          </w:p>
          <w:p w:rsidR="00564FD4" w:rsidRPr="00FB399F" w:rsidRDefault="00564FD4" w:rsidP="00894CA2">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Pr>
                <w:rFonts w:ascii="Tahoma" w:hAnsi="Tahoma" w:cs="Tahoma"/>
                <w:sz w:val="20"/>
                <w:szCs w:val="20"/>
              </w:rPr>
              <w:t xml:space="preserve">προμήθεια/υπηρεσία </w:t>
            </w:r>
            <w:r w:rsidRPr="00B50680">
              <w:rPr>
                <w:rFonts w:ascii="Tahoma" w:hAnsi="Tahoma" w:cs="Tahoma"/>
              </w:rPr>
              <w:t>«Αντιπυρική Προστασία και Οδοποιία Συντήρηση Δασικού Οδικού δικτύου και Έργων Προστασίας Δημοσίων Δασών Δασαρχείου Σιδηροκάστρου</w:t>
            </w:r>
            <w:r w:rsidRPr="00B50680">
              <w:rPr>
                <w:rFonts w:ascii="Arial" w:hAnsi="Arial" w:cs="Arial"/>
              </w:rPr>
              <w:t xml:space="preserve"> </w:t>
            </w:r>
            <w:r w:rsidRPr="00B50680">
              <w:rPr>
                <w:rFonts w:ascii="Tahoma" w:hAnsi="Tahoma" w:cs="Tahoma"/>
              </w:rPr>
              <w:t xml:space="preserve">έτους </w:t>
            </w:r>
            <w:r w:rsidRPr="00551CE7">
              <w:rPr>
                <w:rFonts w:ascii="Tahoma" w:hAnsi="Tahoma" w:cs="Tahoma"/>
              </w:rPr>
              <w:t>2021</w:t>
            </w:r>
            <w:r w:rsidRPr="00B50680">
              <w:rPr>
                <w:rFonts w:ascii="Tahoma" w:hAnsi="Tahoma" w:cs="Tahoma"/>
              </w:rPr>
              <w:t xml:space="preserve"> – Με τη μίσθωση με ωρομίσθιο ενός (1) διαμορφωτήρα (</w:t>
            </w:r>
            <w:r w:rsidRPr="00B50680">
              <w:rPr>
                <w:rFonts w:ascii="Tahoma" w:hAnsi="Tahoma" w:cs="Tahoma"/>
                <w:lang w:val="en-US"/>
              </w:rPr>
              <w:t>GRADER</w:t>
            </w:r>
            <w:r w:rsidRPr="00B50680">
              <w:rPr>
                <w:rFonts w:ascii="Tahoma" w:hAnsi="Tahoma" w:cs="Tahoma"/>
              </w:rPr>
              <w:t>) με ιπποδύναμη 130</w:t>
            </w:r>
            <w:r w:rsidRPr="00B50680">
              <w:rPr>
                <w:rFonts w:ascii="Arial" w:hAnsi="Arial" w:cs="Arial"/>
              </w:rPr>
              <w:t xml:space="preserve"> </w:t>
            </w:r>
            <w:r w:rsidRPr="00B50680">
              <w:rPr>
                <w:rFonts w:ascii="Tahoma" w:hAnsi="Tahoma" w:cs="Tahoma"/>
              </w:rPr>
              <w:t>ΗΡ και άνω»</w:t>
            </w:r>
            <w:r>
              <w:t xml:space="preserve">  </w:t>
            </w:r>
          </w:p>
          <w:p w:rsidR="00564FD4" w:rsidRPr="00894CA2" w:rsidRDefault="00564FD4" w:rsidP="00894CA2">
            <w:pPr>
              <w:spacing w:after="0"/>
              <w:ind w:firstLine="0"/>
            </w:pPr>
            <w:r>
              <w:t>-</w:t>
            </w:r>
            <w:r w:rsidRPr="00B163F3">
              <w:t xml:space="preserve"> </w:t>
            </w:r>
            <w:r>
              <w:rPr>
                <w:lang w:val="en-US"/>
              </w:rPr>
              <w:t>CPV</w:t>
            </w:r>
            <w:r>
              <w:t xml:space="preserve">: </w:t>
            </w:r>
            <w:r w:rsidRPr="00455CF9">
              <w:t xml:space="preserve">  </w:t>
            </w:r>
            <w:r w:rsidRPr="00455CF9">
              <w:rPr>
                <w:b/>
              </w:rPr>
              <w:t>4</w:t>
            </w:r>
            <w:r w:rsidRPr="000204BA">
              <w:rPr>
                <w:b/>
              </w:rPr>
              <w:t>321000-8</w:t>
            </w:r>
            <w:r w:rsidRPr="00894CA2">
              <w:rPr>
                <w:b/>
              </w:rPr>
              <w:t xml:space="preserve"> </w:t>
            </w:r>
          </w:p>
          <w:p w:rsidR="00564FD4" w:rsidRPr="00C3663E" w:rsidRDefault="00564FD4" w:rsidP="00576263">
            <w:pPr>
              <w:spacing w:after="0"/>
              <w:ind w:firstLine="0"/>
            </w:pPr>
            <w:r>
              <w:t xml:space="preserve">- Κωδικός στο ΚΗΜΔΗΣ: </w:t>
            </w:r>
            <w:r w:rsidRPr="00455CF9">
              <w:t xml:space="preserve">  </w:t>
            </w:r>
            <w:r>
              <w:t xml:space="preserve"> </w:t>
            </w:r>
            <w:r w:rsidRPr="00551CE7">
              <w:rPr>
                <w:b/>
              </w:rPr>
              <w:t>21</w:t>
            </w:r>
            <w:r w:rsidRPr="00551CE7">
              <w:rPr>
                <w:b/>
                <w:lang w:val="en-US"/>
              </w:rPr>
              <w:t>PROQ</w:t>
            </w:r>
            <w:r w:rsidRPr="00551CE7">
              <w:rPr>
                <w:b/>
              </w:rPr>
              <w:t>008636682 2021-05-20</w:t>
            </w:r>
          </w:p>
          <w:p w:rsidR="00564FD4" w:rsidRPr="00894CA2" w:rsidRDefault="00564FD4" w:rsidP="00576263">
            <w:pPr>
              <w:spacing w:after="0"/>
              <w:ind w:firstLine="0"/>
            </w:pPr>
            <w:r>
              <w:t xml:space="preserve">- Η σύμβαση αναφέρεται σε έργα, προμήθειες, ή υπηρεσίες : </w:t>
            </w:r>
            <w:r w:rsidRPr="00B50680">
              <w:rPr>
                <w:b/>
              </w:rPr>
              <w:t>ΠΡΟΜΗΘΕΙΑ/ΥΠΗΡΕΣΙΑ</w:t>
            </w:r>
            <w:r>
              <w:t xml:space="preserve"> </w:t>
            </w:r>
          </w:p>
          <w:p w:rsidR="00564FD4" w:rsidRPr="00F036D8" w:rsidRDefault="00564FD4" w:rsidP="00576263">
            <w:pPr>
              <w:spacing w:after="0"/>
              <w:ind w:firstLine="0"/>
            </w:pPr>
            <w:r>
              <w:t>- Εφόσον υφίστανται, ένδειξη ύπαρξης σχετικών τμημάτων: Περιοχή ευθύνης Δασαρχείου Σιδηροκάστρου</w:t>
            </w:r>
          </w:p>
          <w:p w:rsidR="00564FD4" w:rsidRDefault="00564FD4" w:rsidP="004679FA">
            <w:pPr>
              <w:spacing w:after="0"/>
              <w:ind w:firstLine="0"/>
            </w:pPr>
            <w:r>
              <w:t>- Αριθμός αναφοράς που αποδίδεται στον φάκελο από την αναθέτουσα αρχή (</w:t>
            </w:r>
            <w:r>
              <w:rPr>
                <w:i/>
              </w:rPr>
              <w:t>εάν υπάρχει</w:t>
            </w:r>
            <w:r>
              <w:t>): -</w:t>
            </w:r>
          </w:p>
        </w:tc>
      </w:tr>
    </w:tbl>
    <w:p w:rsidR="00564FD4" w:rsidRDefault="00564FD4"/>
    <w:p w:rsidR="00564FD4" w:rsidRDefault="00564FD4">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564FD4" w:rsidRDefault="00564FD4">
      <w:pPr>
        <w:pageBreakBefore/>
        <w:ind w:firstLine="0"/>
        <w:jc w:val="center"/>
        <w:rPr>
          <w:b/>
          <w:bCs/>
        </w:rPr>
      </w:pPr>
      <w:r>
        <w:rPr>
          <w:b/>
          <w:bCs/>
          <w:u w:val="single"/>
        </w:rPr>
        <w:t>Μέρος II: Πληροφορίες σχετικά με τον οικονομικό φορέα</w:t>
      </w:r>
    </w:p>
    <w:p w:rsidR="00564FD4" w:rsidRDefault="00564FD4">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564FD4" w:rsidTr="003A5BD6">
        <w:trPr>
          <w:jc w:val="center"/>
        </w:trPr>
        <w:tc>
          <w:tcPr>
            <w:tcW w:w="4479" w:type="dxa"/>
            <w:tcBorders>
              <w:top w:val="single" w:sz="4" w:space="0" w:color="000000"/>
              <w:left w:val="single" w:sz="4" w:space="0" w:color="000000"/>
              <w:bottom w:val="single" w:sz="4" w:space="0" w:color="000000"/>
            </w:tcBorders>
          </w:tcPr>
          <w:p w:rsidR="00564FD4" w:rsidRPr="00F140F3" w:rsidRDefault="00564FD4"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564FD4" w:rsidRPr="00F140F3" w:rsidRDefault="00564FD4" w:rsidP="00F140F3">
            <w:pPr>
              <w:spacing w:after="0"/>
              <w:ind w:firstLine="0"/>
              <w:rPr>
                <w:b/>
                <w:i/>
              </w:rPr>
            </w:pPr>
            <w:r w:rsidRPr="00F140F3">
              <w:rPr>
                <w:b/>
                <w:i/>
              </w:rPr>
              <w:t>Απάντηση:</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t>[   ]</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t>Αριθμός φορολογικού μητρώου (ΑΦΜ):</w:t>
            </w:r>
          </w:p>
          <w:p w:rsidR="00564FD4" w:rsidRDefault="00564FD4"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t>[   ]</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t>[……]</w:t>
            </w:r>
          </w:p>
        </w:tc>
      </w:tr>
      <w:tr w:rsidR="00564FD4" w:rsidTr="003A5BD6">
        <w:trPr>
          <w:trHeight w:val="1533"/>
          <w:jc w:val="center"/>
        </w:trPr>
        <w:tc>
          <w:tcPr>
            <w:tcW w:w="4479" w:type="dxa"/>
            <w:tcBorders>
              <w:top w:val="single" w:sz="4" w:space="0" w:color="000000"/>
              <w:left w:val="single" w:sz="4" w:space="0" w:color="000000"/>
              <w:bottom w:val="single" w:sz="4" w:space="0" w:color="000000"/>
            </w:tcBorders>
          </w:tcPr>
          <w:p w:rsidR="00564FD4" w:rsidRDefault="00564FD4" w:rsidP="00F140F3">
            <w:pPr>
              <w:shd w:val="clear" w:color="auto" w:fill="FFFFFF"/>
              <w:spacing w:after="0"/>
              <w:ind w:firstLine="0"/>
            </w:pPr>
            <w:r>
              <w:t>Αρμόδιος ή αρμόδιοι</w:t>
            </w:r>
            <w:r w:rsidRPr="00F140F3">
              <w:rPr>
                <w:rStyle w:val="a0"/>
                <w:vertAlign w:val="superscript"/>
              </w:rPr>
              <w:endnoteReference w:id="3"/>
            </w:r>
            <w:r>
              <w:rPr>
                <w:rStyle w:val="a0"/>
              </w:rPr>
              <w:t xml:space="preserve"> </w:t>
            </w:r>
            <w:r>
              <w:t>:</w:t>
            </w:r>
          </w:p>
          <w:p w:rsidR="00564FD4" w:rsidRDefault="00564FD4" w:rsidP="00F140F3">
            <w:pPr>
              <w:spacing w:after="0"/>
              <w:ind w:firstLine="0"/>
            </w:pPr>
            <w:r>
              <w:t>Τηλέφωνο:</w:t>
            </w:r>
          </w:p>
          <w:p w:rsidR="00564FD4" w:rsidRDefault="00564FD4" w:rsidP="00F140F3">
            <w:pPr>
              <w:spacing w:after="0"/>
              <w:ind w:firstLine="0"/>
            </w:pPr>
            <w:r>
              <w:t>Ηλ. ταχυδρομείο:</w:t>
            </w:r>
          </w:p>
          <w:p w:rsidR="00564FD4" w:rsidRDefault="00564FD4"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t>[……]</w:t>
            </w:r>
          </w:p>
          <w:p w:rsidR="00564FD4" w:rsidRDefault="00564FD4" w:rsidP="00F140F3">
            <w:pPr>
              <w:spacing w:after="0"/>
              <w:ind w:firstLine="0"/>
            </w:pPr>
            <w:r>
              <w:t>[……]</w:t>
            </w:r>
          </w:p>
          <w:p w:rsidR="00564FD4" w:rsidRDefault="00564FD4" w:rsidP="00F140F3">
            <w:pPr>
              <w:spacing w:after="0"/>
              <w:ind w:firstLine="0"/>
            </w:pPr>
            <w:r>
              <w:t>[……]</w:t>
            </w:r>
          </w:p>
          <w:p w:rsidR="00564FD4" w:rsidRDefault="00564FD4" w:rsidP="00F140F3">
            <w:pPr>
              <w:spacing w:after="0"/>
              <w:ind w:firstLine="0"/>
            </w:pPr>
            <w:r>
              <w:t>[……]</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rPr>
                <w:b/>
                <w:bCs/>
                <w:i/>
                <w:iCs/>
              </w:rPr>
              <w:t>Απάντηση:</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napToGrid w:val="0"/>
              <w:spacing w:after="0"/>
              <w:ind w:firstLine="0"/>
            </w:pPr>
          </w:p>
        </w:tc>
      </w:tr>
      <w:tr w:rsidR="00564FD4" w:rsidTr="003A5BD6">
        <w:trPr>
          <w:jc w:val="center"/>
        </w:trPr>
        <w:tc>
          <w:tcPr>
            <w:tcW w:w="4479" w:type="dxa"/>
            <w:tcBorders>
              <w:left w:val="single" w:sz="4" w:space="0" w:color="000000"/>
              <w:bottom w:val="single" w:sz="4" w:space="0" w:color="000000"/>
            </w:tcBorders>
          </w:tcPr>
          <w:p w:rsidR="00564FD4" w:rsidRDefault="00564FD4" w:rsidP="00F140F3">
            <w:pPr>
              <w:spacing w:after="0"/>
              <w:ind w:firstLine="0"/>
            </w:pPr>
          </w:p>
        </w:tc>
        <w:tc>
          <w:tcPr>
            <w:tcW w:w="4479" w:type="dxa"/>
            <w:tcBorders>
              <w:left w:val="single" w:sz="4" w:space="0" w:color="000000"/>
              <w:bottom w:val="single" w:sz="4" w:space="0" w:color="000000"/>
              <w:right w:val="single" w:sz="4" w:space="0" w:color="000000"/>
            </w:tcBorders>
          </w:tcPr>
          <w:p w:rsidR="00564FD4" w:rsidRDefault="00564FD4" w:rsidP="00F140F3">
            <w:pPr>
              <w:spacing w:after="0"/>
              <w:ind w:firstLine="0"/>
            </w:pPr>
          </w:p>
        </w:tc>
      </w:tr>
      <w:tr w:rsidR="00564FD4" w:rsidTr="003A5BD6">
        <w:trPr>
          <w:jc w:val="center"/>
        </w:trPr>
        <w:tc>
          <w:tcPr>
            <w:tcW w:w="4479" w:type="dxa"/>
            <w:tcBorders>
              <w:left w:val="single" w:sz="4" w:space="0" w:color="000000"/>
              <w:bottom w:val="single" w:sz="4" w:space="0" w:color="000000"/>
            </w:tcBorders>
          </w:tcPr>
          <w:p w:rsidR="00564FD4" w:rsidRDefault="00564FD4"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564FD4" w:rsidRDefault="00564FD4" w:rsidP="00F140F3">
            <w:pPr>
              <w:spacing w:after="0"/>
              <w:ind w:firstLine="0"/>
            </w:pPr>
            <w:r>
              <w:t>[] Ναι [] Όχι [] Άνευ αντικειμένου</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rPr>
                <w:b/>
              </w:rPr>
              <w:t>Εάν ναι</w:t>
            </w:r>
            <w:r>
              <w:t>:</w:t>
            </w:r>
          </w:p>
          <w:p w:rsidR="00564FD4" w:rsidRDefault="00564FD4"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564FD4" w:rsidRDefault="00564FD4"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564FD4" w:rsidRDefault="00564FD4" w:rsidP="00F140F3">
            <w:pPr>
              <w:spacing w:after="0"/>
              <w:ind w:firstLine="0"/>
            </w:pPr>
            <w:r>
              <w:t>β) Εάν το πιστοποιητικό εγγραφής ή η πιστοποίηση διατίθεται ηλεκτρονικά, αναφέρετε:</w:t>
            </w:r>
          </w:p>
          <w:p w:rsidR="00564FD4" w:rsidRDefault="00564FD4"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564FD4" w:rsidRDefault="00564FD4" w:rsidP="00F140F3">
            <w:pPr>
              <w:spacing w:after="0"/>
              <w:ind w:firstLine="0"/>
              <w:rPr>
                <w:b/>
              </w:rPr>
            </w:pPr>
            <w:r>
              <w:t>δ) Η εγγραφή ή η πιστοποίηση καλύπτει όλα τα απαιτούμενα κριτήρια επιλογής;</w:t>
            </w:r>
          </w:p>
          <w:p w:rsidR="00564FD4" w:rsidRDefault="00564FD4" w:rsidP="00F140F3">
            <w:pPr>
              <w:spacing w:after="0"/>
              <w:ind w:firstLine="0"/>
              <w:rPr>
                <w:b/>
                <w:u w:val="single"/>
              </w:rPr>
            </w:pPr>
            <w:r>
              <w:rPr>
                <w:b/>
              </w:rPr>
              <w:t>Εάν όχι:</w:t>
            </w:r>
          </w:p>
          <w:p w:rsidR="00564FD4" w:rsidRDefault="00564FD4"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64FD4" w:rsidRDefault="00564FD4"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64FD4" w:rsidRDefault="00564FD4"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napToGrid w:val="0"/>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Pr="004416E3" w:rsidRDefault="00564FD4" w:rsidP="00F140F3">
            <w:pPr>
              <w:spacing w:after="0"/>
              <w:ind w:firstLine="0"/>
            </w:pPr>
          </w:p>
          <w:p w:rsidR="00564FD4" w:rsidRDefault="00564FD4" w:rsidP="00F140F3">
            <w:pPr>
              <w:spacing w:after="0"/>
              <w:ind w:firstLine="0"/>
            </w:pPr>
            <w:r>
              <w:t>α) [……]</w:t>
            </w:r>
          </w:p>
          <w:p w:rsidR="00564FD4" w:rsidRPr="004416E3" w:rsidRDefault="00564FD4" w:rsidP="00F140F3">
            <w:pPr>
              <w:spacing w:after="0"/>
              <w:ind w:firstLine="0"/>
            </w:pPr>
          </w:p>
          <w:p w:rsidR="00564FD4" w:rsidRPr="004416E3" w:rsidRDefault="00564FD4" w:rsidP="00F140F3">
            <w:pPr>
              <w:spacing w:after="0"/>
              <w:ind w:firstLine="0"/>
            </w:pPr>
          </w:p>
          <w:p w:rsidR="00564FD4" w:rsidRDefault="00564FD4" w:rsidP="00F140F3">
            <w:pPr>
              <w:spacing w:after="0"/>
              <w:ind w:firstLine="0"/>
            </w:pPr>
            <w:r>
              <w:rPr>
                <w:i/>
              </w:rPr>
              <w:t>β) (διαδικτυακή διεύθυνση, αρχή ή φορέας έκδοσης, επακριβή στοιχεία αναφοράς των εγγράφων):[……][……][……][……]</w:t>
            </w:r>
          </w:p>
          <w:p w:rsidR="00564FD4" w:rsidRDefault="00564FD4" w:rsidP="00F140F3">
            <w:pPr>
              <w:spacing w:after="0"/>
              <w:ind w:firstLine="0"/>
            </w:pPr>
            <w:r>
              <w:t>γ) [……]</w:t>
            </w: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r>
              <w:t>δ) [] Ναι [] Όχι</w:t>
            </w: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r>
              <w:t>ε) [] Ναι [] Όχι</w:t>
            </w: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rPr>
                <w:i/>
              </w:rPr>
            </w:pPr>
          </w:p>
          <w:p w:rsidR="00564FD4" w:rsidRDefault="00564FD4" w:rsidP="00F140F3">
            <w:pPr>
              <w:spacing w:after="0"/>
              <w:ind w:firstLine="0"/>
              <w:rPr>
                <w:i/>
              </w:rPr>
            </w:pPr>
          </w:p>
          <w:p w:rsidR="00564FD4" w:rsidRDefault="00564FD4" w:rsidP="00F140F3">
            <w:pPr>
              <w:spacing w:after="0"/>
              <w:ind w:firstLine="0"/>
              <w:rPr>
                <w:i/>
              </w:rPr>
            </w:pPr>
          </w:p>
          <w:p w:rsidR="00564FD4" w:rsidRDefault="00564FD4" w:rsidP="00F140F3">
            <w:pPr>
              <w:spacing w:after="0"/>
              <w:ind w:firstLine="0"/>
              <w:rPr>
                <w:i/>
              </w:rPr>
            </w:pPr>
          </w:p>
          <w:p w:rsidR="00564FD4" w:rsidRDefault="00564FD4" w:rsidP="00F140F3">
            <w:pPr>
              <w:spacing w:after="0"/>
              <w:ind w:firstLine="0"/>
              <w:rPr>
                <w:i/>
              </w:rPr>
            </w:pPr>
          </w:p>
          <w:p w:rsidR="00564FD4" w:rsidRDefault="00564FD4" w:rsidP="00F140F3">
            <w:pPr>
              <w:spacing w:after="0"/>
              <w:ind w:firstLine="0"/>
              <w:rPr>
                <w:i/>
              </w:rPr>
            </w:pPr>
            <w:r>
              <w:rPr>
                <w:i/>
              </w:rPr>
              <w:t>(διαδικτυακή διεύθυνση, αρχή ή φορέας έκδοσης, επακριβή στοιχεία αναφοράς των εγγράφων):</w:t>
            </w:r>
          </w:p>
          <w:p w:rsidR="00564FD4" w:rsidRDefault="00564FD4" w:rsidP="00F140F3">
            <w:pPr>
              <w:spacing w:after="0"/>
              <w:ind w:firstLine="0"/>
            </w:pPr>
            <w:r>
              <w:rPr>
                <w:i/>
              </w:rPr>
              <w:t>[……][……][……][……]</w:t>
            </w:r>
          </w:p>
        </w:tc>
      </w:tr>
      <w:tr w:rsidR="00564FD4" w:rsidTr="003A5BD6">
        <w:trPr>
          <w:jc w:val="center"/>
        </w:trPr>
        <w:tc>
          <w:tcPr>
            <w:tcW w:w="4479" w:type="dxa"/>
            <w:tcBorders>
              <w:left w:val="single" w:sz="4" w:space="0" w:color="000000"/>
              <w:bottom w:val="single" w:sz="4" w:space="0" w:color="000000"/>
            </w:tcBorders>
          </w:tcPr>
          <w:p w:rsidR="00564FD4" w:rsidRDefault="00564FD4"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564FD4" w:rsidRDefault="00564FD4" w:rsidP="00F140F3">
            <w:pPr>
              <w:spacing w:after="0"/>
              <w:ind w:firstLine="0"/>
            </w:pPr>
            <w:r>
              <w:rPr>
                <w:b/>
                <w:bCs/>
                <w:i/>
                <w:iCs/>
              </w:rPr>
              <w:t>Απάντηση:</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t>[] Ναι [] Όχι</w:t>
            </w:r>
          </w:p>
        </w:tc>
      </w:tr>
      <w:tr w:rsidR="00564FD4"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64FD4" w:rsidRDefault="00564FD4"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rPr>
                <w:b/>
              </w:rPr>
              <w:t>Εάν ναι</w:t>
            </w:r>
            <w:r>
              <w:t>:</w:t>
            </w:r>
          </w:p>
          <w:p w:rsidR="00564FD4" w:rsidRDefault="00564FD4"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64FD4" w:rsidRDefault="00564FD4"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64FD4" w:rsidRDefault="00564FD4"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napToGrid w:val="0"/>
              <w:spacing w:after="0"/>
              <w:ind w:firstLine="0"/>
            </w:pPr>
          </w:p>
          <w:p w:rsidR="00564FD4" w:rsidRDefault="00564FD4" w:rsidP="00F140F3">
            <w:pPr>
              <w:spacing w:after="0"/>
              <w:ind w:firstLine="0"/>
            </w:pPr>
            <w:r>
              <w:t>α) [……]</w:t>
            </w: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r>
              <w:t>β) [……]</w:t>
            </w:r>
          </w:p>
          <w:p w:rsidR="00564FD4" w:rsidRDefault="00564FD4" w:rsidP="00F140F3">
            <w:pPr>
              <w:spacing w:after="0"/>
              <w:ind w:firstLine="0"/>
            </w:pPr>
          </w:p>
          <w:p w:rsidR="00564FD4" w:rsidRDefault="00564FD4" w:rsidP="00F140F3">
            <w:pPr>
              <w:spacing w:after="0"/>
              <w:ind w:firstLine="0"/>
            </w:pPr>
          </w:p>
          <w:p w:rsidR="00564FD4" w:rsidRDefault="00564FD4" w:rsidP="00F140F3">
            <w:pPr>
              <w:spacing w:after="0"/>
              <w:ind w:firstLine="0"/>
            </w:pPr>
            <w:r>
              <w:t>γ) [……]</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rPr>
                <w:b/>
                <w:bCs/>
                <w:i/>
                <w:iCs/>
              </w:rPr>
              <w:t>Απάντηση:</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F140F3">
            <w:pPr>
              <w:spacing w:after="0"/>
              <w:ind w:firstLine="0"/>
            </w:pPr>
            <w:r>
              <w:t>[   ]</w:t>
            </w:r>
          </w:p>
        </w:tc>
      </w:tr>
    </w:tbl>
    <w:p w:rsidR="00564FD4" w:rsidRDefault="00564FD4"/>
    <w:p w:rsidR="00564FD4" w:rsidRDefault="00564FD4">
      <w:pPr>
        <w:pageBreakBefore/>
        <w:ind w:firstLine="0"/>
        <w:jc w:val="center"/>
        <w:rPr>
          <w:i/>
        </w:rPr>
      </w:pPr>
      <w:r>
        <w:rPr>
          <w:b/>
          <w:bCs/>
        </w:rPr>
        <w:t>Β: Πληροφορίες σχετικά με τους νόμιμους εκπροσώπους του οικονομικού φορέα</w:t>
      </w:r>
    </w:p>
    <w:p w:rsidR="00564FD4" w:rsidRDefault="00564FD4">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color w:val="000000"/>
              </w:rPr>
            </w:pPr>
            <w:r>
              <w:t>Ονοματεπώνυμο</w:t>
            </w:r>
          </w:p>
          <w:p w:rsidR="00564FD4" w:rsidRDefault="00564FD4"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w:t>
            </w:r>
          </w:p>
          <w:p w:rsidR="00564FD4" w:rsidRDefault="00564FD4" w:rsidP="00576263">
            <w:pPr>
              <w:spacing w:after="0"/>
              <w:ind w:firstLine="0"/>
            </w:pPr>
            <w:r>
              <w:t>[……]</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w:t>
            </w:r>
          </w:p>
        </w:tc>
      </w:tr>
      <w:tr w:rsidR="00564FD4" w:rsidTr="003A5BD6">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w:t>
            </w:r>
          </w:p>
        </w:tc>
      </w:tr>
    </w:tbl>
    <w:p w:rsidR="00564FD4" w:rsidRDefault="00564FD4">
      <w:pPr>
        <w:pStyle w:val="SectionTitle"/>
        <w:ind w:left="850" w:firstLine="0"/>
      </w:pPr>
    </w:p>
    <w:p w:rsidR="00564FD4" w:rsidRDefault="00564FD4">
      <w:pPr>
        <w:pageBreakBefore/>
        <w:ind w:left="850" w:firstLine="0"/>
        <w:jc w:val="center"/>
        <w:rPr>
          <w:b/>
          <w:i/>
        </w:rPr>
      </w:pPr>
      <w:r w:rsidRPr="00F1099E">
        <w:rPr>
          <w:b/>
          <w:bCs/>
        </w:rPr>
        <w:t>Γ: Πληροφορίες σχετικά με τη στήριξη στις ικανότητες άλλων ΦΟΡΕΩΝ</w:t>
      </w:r>
      <w:r w:rsidRPr="00F1099E">
        <w:rPr>
          <w:rStyle w:val="EndnoteReference"/>
          <w:rFonts w:cs="Calibri"/>
          <w:b/>
          <w:bCs/>
        </w:rPr>
        <w:endnoteReference w:id="7"/>
      </w:r>
      <w:r>
        <w:t xml:space="preserve"> </w:t>
      </w:r>
    </w:p>
    <w:tbl>
      <w:tblPr>
        <w:tblW w:w="8959" w:type="dxa"/>
        <w:jc w:val="center"/>
        <w:tblLayout w:type="fixed"/>
        <w:tblLook w:val="0000"/>
      </w:tblPr>
      <w:tblGrid>
        <w:gridCol w:w="4479"/>
        <w:gridCol w:w="4480"/>
      </w:tblGrid>
      <w:tr w:rsidR="00564FD4" w:rsidTr="00C86856">
        <w:trPr>
          <w:trHeight w:val="343"/>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C86856">
        <w:trPr>
          <w:jc w:val="center"/>
        </w:trPr>
        <w:tc>
          <w:tcPr>
            <w:tcW w:w="4479" w:type="dxa"/>
            <w:tcBorders>
              <w:top w:val="single" w:sz="4" w:space="0" w:color="000000"/>
              <w:left w:val="single" w:sz="4" w:space="0" w:color="000000"/>
              <w:bottom w:val="single" w:sz="4" w:space="0" w:color="000000"/>
            </w:tcBorders>
          </w:tcPr>
          <w:p w:rsidR="00564FD4" w:rsidRPr="00E109F9" w:rsidRDefault="00564FD4"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[]Ναι []Όχι</w:t>
            </w:r>
          </w:p>
        </w:tc>
      </w:tr>
    </w:tbl>
    <w:p w:rsidR="00564FD4" w:rsidRDefault="00564FD4">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64FD4" w:rsidRDefault="00564FD4">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64FD4" w:rsidRDefault="00564FD4">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64FD4" w:rsidRDefault="00564FD4">
      <w:pPr>
        <w:ind w:firstLine="0"/>
        <w:jc w:val="center"/>
      </w:pPr>
    </w:p>
    <w:p w:rsidR="00564FD4" w:rsidRPr="00E00AB5" w:rsidRDefault="00564FD4">
      <w:pPr>
        <w:pageBreakBefore/>
        <w:ind w:firstLine="0"/>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564FD4" w:rsidRDefault="00564FD4">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64FD4" w:rsidTr="00C441BF">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C441BF">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[]Ναι []Όχι</w:t>
            </w:r>
          </w:p>
          <w:p w:rsidR="00564FD4" w:rsidRDefault="00564FD4" w:rsidP="00576263">
            <w:pPr>
              <w:spacing w:after="0"/>
              <w:ind w:firstLine="0"/>
            </w:pPr>
          </w:p>
          <w:p w:rsidR="00564FD4" w:rsidRDefault="00564FD4"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64FD4" w:rsidRDefault="00564FD4" w:rsidP="00576263">
            <w:pPr>
              <w:spacing w:after="0"/>
              <w:ind w:firstLine="0"/>
            </w:pPr>
            <w:r>
              <w:t>[…]</w:t>
            </w:r>
          </w:p>
        </w:tc>
      </w:tr>
    </w:tbl>
    <w:p w:rsidR="00564FD4" w:rsidRDefault="00564FD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64FD4" w:rsidRDefault="00564FD4">
      <w:pPr>
        <w:pageBreakBefore/>
        <w:jc w:val="center"/>
        <w:rPr>
          <w:b/>
          <w:bCs/>
          <w:color w:val="000000"/>
        </w:rPr>
      </w:pPr>
      <w:r>
        <w:rPr>
          <w:b/>
          <w:bCs/>
          <w:u w:val="single"/>
        </w:rPr>
        <w:t>Μέρος III: Λόγοι αποκλεισμού</w:t>
      </w:r>
    </w:p>
    <w:p w:rsidR="00564FD4" w:rsidRDefault="00564FD4">
      <w:pPr>
        <w:jc w:val="center"/>
      </w:pPr>
      <w:r>
        <w:rPr>
          <w:b/>
          <w:bCs/>
          <w:color w:val="000000"/>
        </w:rPr>
        <w:t>Α: Λόγοι αποκλεισμού που σχετίζονται με ποινικές καταδίκες</w:t>
      </w:r>
      <w:r>
        <w:rPr>
          <w:rStyle w:val="EndnoteReference"/>
          <w:rFonts w:cs="Calibri"/>
          <w:color w:val="000000"/>
        </w:rPr>
        <w:endnoteReference w:id="8"/>
      </w:r>
    </w:p>
    <w:p w:rsidR="00564FD4" w:rsidRDefault="00564FD4">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564FD4" w:rsidRDefault="00564FD4"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564FD4" w:rsidRDefault="00564FD4"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rFonts w:cs="Calibri"/>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564FD4" w:rsidRDefault="00564FD4"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564FD4" w:rsidRDefault="00564FD4"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564FD4" w:rsidRDefault="00564FD4"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564FD4" w:rsidRDefault="00564FD4"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564FD4" w:rsidTr="00280674">
        <w:trPr>
          <w:trHeight w:val="855"/>
          <w:jc w:val="center"/>
        </w:trPr>
        <w:tc>
          <w:tcPr>
            <w:tcW w:w="4479" w:type="dxa"/>
            <w:tcBorders>
              <w:top w:val="single" w:sz="4" w:space="0" w:color="000000"/>
              <w:left w:val="single" w:sz="4" w:space="0" w:color="000000"/>
              <w:bottom w:val="single" w:sz="4" w:space="0" w:color="000000"/>
            </w:tcBorders>
          </w:tcPr>
          <w:p w:rsidR="00564FD4" w:rsidRDefault="00564FD4"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335746">
            <w:pPr>
              <w:snapToGrid w:val="0"/>
              <w:spacing w:after="0"/>
              <w:ind w:firstLine="0"/>
            </w:pPr>
            <w:r>
              <w:rPr>
                <w:b/>
                <w:bCs/>
                <w:i/>
                <w:iCs/>
              </w:rPr>
              <w:t>Απάντηση:</w:t>
            </w:r>
          </w:p>
        </w:tc>
      </w:tr>
      <w:tr w:rsidR="00564FD4" w:rsidTr="00280674">
        <w:trPr>
          <w:jc w:val="center"/>
        </w:trPr>
        <w:tc>
          <w:tcPr>
            <w:tcW w:w="4479" w:type="dxa"/>
            <w:tcBorders>
              <w:left w:val="single" w:sz="4" w:space="0" w:color="000000"/>
              <w:bottom w:val="single" w:sz="4" w:space="0" w:color="000000"/>
            </w:tcBorders>
          </w:tcPr>
          <w:p w:rsidR="00564FD4" w:rsidRDefault="00564FD4"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564FD4" w:rsidRDefault="00564FD4" w:rsidP="00335746">
            <w:pPr>
              <w:spacing w:after="0"/>
              <w:ind w:firstLine="0"/>
              <w:rPr>
                <w:i/>
              </w:rPr>
            </w:pPr>
            <w:r>
              <w:t>[] Ναι [] Όχι</w:t>
            </w: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p>
          <w:p w:rsidR="00564FD4" w:rsidRDefault="00564FD4"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4FD4" w:rsidRDefault="00564FD4" w:rsidP="00335746">
            <w:pPr>
              <w:spacing w:after="0"/>
              <w:ind w:firstLine="0"/>
            </w:pPr>
            <w:r>
              <w:rPr>
                <w:i/>
              </w:rPr>
              <w:t>[……][……][……][……]</w:t>
            </w:r>
            <w:r w:rsidRPr="00335746">
              <w:rPr>
                <w:rStyle w:val="a0"/>
                <w:vertAlign w:val="superscript"/>
              </w:rPr>
              <w:endnoteReference w:id="17"/>
            </w:r>
          </w:p>
        </w:tc>
      </w:tr>
      <w:tr w:rsidR="00564FD4" w:rsidTr="00280674">
        <w:trPr>
          <w:jc w:val="center"/>
        </w:trPr>
        <w:tc>
          <w:tcPr>
            <w:tcW w:w="4479" w:type="dxa"/>
            <w:tcBorders>
              <w:top w:val="single" w:sz="4" w:space="0" w:color="000000"/>
              <w:left w:val="single" w:sz="4" w:space="0" w:color="000000"/>
              <w:bottom w:val="single" w:sz="4" w:space="0" w:color="000000"/>
            </w:tcBorders>
          </w:tcPr>
          <w:p w:rsidR="00564FD4" w:rsidRDefault="00564FD4" w:rsidP="00335746">
            <w:pPr>
              <w:spacing w:after="0"/>
              <w:ind w:firstLine="0"/>
            </w:pPr>
            <w:r>
              <w:rPr>
                <w:b/>
              </w:rPr>
              <w:t>Εάν ναι</w:t>
            </w:r>
            <w:r>
              <w:t>, αναφέρετε</w:t>
            </w:r>
            <w:r w:rsidRPr="00335746">
              <w:rPr>
                <w:rStyle w:val="a0"/>
                <w:vertAlign w:val="superscript"/>
              </w:rPr>
              <w:endnoteReference w:id="18"/>
            </w:r>
            <w:r>
              <w:t>:</w:t>
            </w:r>
          </w:p>
          <w:p w:rsidR="00564FD4" w:rsidRDefault="00564FD4"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64FD4" w:rsidRDefault="00564FD4" w:rsidP="00335746">
            <w:pPr>
              <w:spacing w:after="0"/>
              <w:ind w:firstLine="0"/>
              <w:jc w:val="left"/>
            </w:pPr>
            <w:r>
              <w:t>β) Προσδιορίστε ποιος έχει καταδικαστεί [ ]·</w:t>
            </w:r>
          </w:p>
          <w:p w:rsidR="00564FD4" w:rsidRDefault="00564FD4"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335746">
            <w:pPr>
              <w:snapToGrid w:val="0"/>
              <w:spacing w:after="0"/>
              <w:ind w:firstLine="0"/>
              <w:jc w:val="left"/>
            </w:pPr>
          </w:p>
          <w:p w:rsidR="00564FD4" w:rsidRDefault="00564FD4" w:rsidP="00E109F9">
            <w:pPr>
              <w:spacing w:after="0"/>
              <w:ind w:firstLine="0"/>
              <w:jc w:val="left"/>
            </w:pPr>
            <w:r>
              <w:t xml:space="preserve">α) Ημερομηνία:[   ], </w:t>
            </w:r>
          </w:p>
          <w:p w:rsidR="00564FD4" w:rsidRDefault="00564FD4" w:rsidP="00E109F9">
            <w:pPr>
              <w:spacing w:after="0"/>
              <w:ind w:firstLine="0"/>
              <w:jc w:val="left"/>
            </w:pPr>
            <w:r>
              <w:t xml:space="preserve">σημείο-(-α): [   ], </w:t>
            </w:r>
          </w:p>
          <w:p w:rsidR="00564FD4" w:rsidRDefault="00564FD4" w:rsidP="00E109F9">
            <w:pPr>
              <w:spacing w:after="0"/>
              <w:ind w:firstLine="0"/>
              <w:jc w:val="left"/>
            </w:pPr>
            <w:r>
              <w:t>λόγος(-οι):[   ]</w:t>
            </w:r>
          </w:p>
          <w:p w:rsidR="00564FD4" w:rsidRDefault="00564FD4" w:rsidP="00335746">
            <w:pPr>
              <w:spacing w:after="0"/>
              <w:ind w:firstLine="0"/>
              <w:jc w:val="left"/>
            </w:pPr>
          </w:p>
          <w:p w:rsidR="00564FD4" w:rsidRDefault="00564FD4" w:rsidP="00335746">
            <w:pPr>
              <w:spacing w:after="0"/>
              <w:ind w:firstLine="0"/>
              <w:jc w:val="left"/>
            </w:pPr>
            <w:r>
              <w:t>β) [……]</w:t>
            </w:r>
          </w:p>
          <w:p w:rsidR="00564FD4" w:rsidRDefault="00564FD4" w:rsidP="00335746">
            <w:pPr>
              <w:spacing w:after="0"/>
              <w:ind w:firstLine="0"/>
              <w:jc w:val="left"/>
              <w:rPr>
                <w:i/>
              </w:rPr>
            </w:pPr>
            <w:r>
              <w:t>γ) Διάρκεια της περιόδου αποκλεισμού [……] και σχετικό(-ά) σημείο(-α) [   ]</w:t>
            </w:r>
          </w:p>
          <w:p w:rsidR="00564FD4" w:rsidRDefault="00564FD4"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4FD4" w:rsidRDefault="00564FD4" w:rsidP="00335746">
            <w:pPr>
              <w:spacing w:after="0"/>
              <w:ind w:firstLine="0"/>
            </w:pPr>
            <w:r>
              <w:rPr>
                <w:i/>
              </w:rPr>
              <w:t>[……][……][……][……]</w:t>
            </w:r>
            <w:r w:rsidRPr="00335746">
              <w:rPr>
                <w:rStyle w:val="a0"/>
                <w:vertAlign w:val="superscript"/>
              </w:rPr>
              <w:endnoteReference w:id="19"/>
            </w:r>
          </w:p>
        </w:tc>
      </w:tr>
      <w:tr w:rsidR="00564FD4" w:rsidTr="00280674">
        <w:trPr>
          <w:jc w:val="center"/>
        </w:trPr>
        <w:tc>
          <w:tcPr>
            <w:tcW w:w="4479" w:type="dxa"/>
            <w:tcBorders>
              <w:top w:val="single" w:sz="4" w:space="0" w:color="000000"/>
              <w:left w:val="single" w:sz="4" w:space="0" w:color="000000"/>
              <w:bottom w:val="single" w:sz="4" w:space="0" w:color="000000"/>
            </w:tcBorders>
          </w:tcPr>
          <w:p w:rsidR="00564FD4" w:rsidRDefault="00564FD4"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sidRPr="00335746">
              <w:rPr>
                <w:rStyle w:val="NormalBoldChar"/>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335746">
            <w:pPr>
              <w:spacing w:after="0"/>
              <w:ind w:firstLine="0"/>
            </w:pPr>
            <w:r>
              <w:t xml:space="preserve">[] Ναι [] Όχι </w:t>
            </w:r>
          </w:p>
        </w:tc>
      </w:tr>
      <w:tr w:rsidR="00564FD4" w:rsidTr="00280674">
        <w:trPr>
          <w:jc w:val="center"/>
        </w:trPr>
        <w:tc>
          <w:tcPr>
            <w:tcW w:w="4479" w:type="dxa"/>
            <w:tcBorders>
              <w:top w:val="single" w:sz="4" w:space="0" w:color="000000"/>
              <w:left w:val="single" w:sz="4" w:space="0" w:color="000000"/>
              <w:bottom w:val="single" w:sz="4" w:space="0" w:color="000000"/>
            </w:tcBorders>
          </w:tcPr>
          <w:p w:rsidR="00564FD4" w:rsidRDefault="00564FD4"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335746">
            <w:pPr>
              <w:spacing w:after="0"/>
              <w:ind w:firstLine="0"/>
            </w:pPr>
            <w:r>
              <w:t>[……]</w:t>
            </w:r>
          </w:p>
        </w:tc>
      </w:tr>
    </w:tbl>
    <w:p w:rsidR="00564FD4" w:rsidRDefault="00564FD4">
      <w:pPr>
        <w:pStyle w:val="SectionTitle"/>
      </w:pPr>
    </w:p>
    <w:p w:rsidR="00564FD4" w:rsidRDefault="00564FD4">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64FD4"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 xml:space="preserve">[] Ναι [] Όχι </w:t>
            </w:r>
          </w:p>
        </w:tc>
      </w:tr>
      <w:tr w:rsidR="00564FD4"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564FD4" w:rsidRDefault="00564FD4" w:rsidP="00576263">
            <w:pPr>
              <w:snapToGrid w:val="0"/>
              <w:spacing w:after="0"/>
              <w:ind w:firstLine="0"/>
            </w:pPr>
          </w:p>
          <w:p w:rsidR="00564FD4" w:rsidRDefault="00564FD4" w:rsidP="00576263">
            <w:pPr>
              <w:snapToGrid w:val="0"/>
              <w:spacing w:after="0"/>
              <w:ind w:firstLine="0"/>
            </w:pPr>
          </w:p>
          <w:p w:rsidR="00564FD4" w:rsidRDefault="00564FD4" w:rsidP="00576263">
            <w:pPr>
              <w:snapToGrid w:val="0"/>
              <w:spacing w:after="0"/>
              <w:ind w:firstLine="0"/>
            </w:pPr>
            <w:r>
              <w:t xml:space="preserve">Εάν όχι αναφέρετε: </w:t>
            </w:r>
          </w:p>
          <w:p w:rsidR="00564FD4" w:rsidRDefault="00564FD4" w:rsidP="00576263">
            <w:pPr>
              <w:snapToGrid w:val="0"/>
              <w:spacing w:after="0"/>
              <w:ind w:firstLine="0"/>
            </w:pPr>
            <w:r>
              <w:t>α) Χώρα ή κράτος μέλος για το οποίο πρόκειται:</w:t>
            </w:r>
          </w:p>
          <w:p w:rsidR="00564FD4" w:rsidRDefault="00564FD4" w:rsidP="00576263">
            <w:pPr>
              <w:snapToGrid w:val="0"/>
              <w:spacing w:after="0"/>
              <w:ind w:firstLine="0"/>
            </w:pPr>
            <w:r>
              <w:t>β) Ποιο είναι το σχετικό ποσό;</w:t>
            </w:r>
          </w:p>
          <w:p w:rsidR="00564FD4" w:rsidRDefault="00564FD4" w:rsidP="00576263">
            <w:pPr>
              <w:snapToGrid w:val="0"/>
              <w:spacing w:after="0"/>
              <w:ind w:firstLine="0"/>
            </w:pPr>
            <w:r>
              <w:t>γ)Πως διαπιστώθηκε η αθέτηση των υποχρεώσεων;</w:t>
            </w:r>
          </w:p>
          <w:p w:rsidR="00564FD4" w:rsidRDefault="00564FD4" w:rsidP="00576263">
            <w:pPr>
              <w:snapToGrid w:val="0"/>
              <w:spacing w:after="0"/>
              <w:ind w:firstLine="0"/>
              <w:rPr>
                <w:b/>
              </w:rPr>
            </w:pPr>
            <w:r>
              <w:t>1) Μέσω δικαστικής ή διοικητικής απόφασης;</w:t>
            </w:r>
          </w:p>
          <w:p w:rsidR="00564FD4" w:rsidRDefault="00564FD4" w:rsidP="00576263">
            <w:pPr>
              <w:snapToGrid w:val="0"/>
              <w:spacing w:after="0"/>
              <w:ind w:firstLine="0"/>
            </w:pPr>
            <w:r>
              <w:rPr>
                <w:b/>
              </w:rPr>
              <w:t xml:space="preserve">- </w:t>
            </w:r>
            <w:r>
              <w:t>Η εν λόγω απόφαση είναι τελεσίδικη και δεσμευτική;</w:t>
            </w:r>
          </w:p>
          <w:p w:rsidR="00564FD4" w:rsidRDefault="00564FD4" w:rsidP="00576263">
            <w:pPr>
              <w:snapToGrid w:val="0"/>
              <w:spacing w:after="0"/>
              <w:ind w:firstLine="0"/>
            </w:pPr>
            <w:r>
              <w:t>- Αναφέρατε την ημερομηνία καταδίκης ή έκδοσης απόφασης</w:t>
            </w:r>
          </w:p>
          <w:p w:rsidR="00564FD4" w:rsidRDefault="00564FD4"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64FD4" w:rsidRDefault="00564FD4" w:rsidP="00576263">
            <w:pPr>
              <w:snapToGrid w:val="0"/>
              <w:spacing w:after="0"/>
              <w:ind w:firstLine="0"/>
              <w:jc w:val="left"/>
            </w:pPr>
            <w:r>
              <w:t>2) Με άλλα μέσα; Διευκρινήστε:</w:t>
            </w:r>
          </w:p>
          <w:p w:rsidR="00564FD4" w:rsidRDefault="00564FD4"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564FD4">
              <w:tc>
                <w:tcPr>
                  <w:tcW w:w="2036" w:type="dxa"/>
                  <w:tcBorders>
                    <w:top w:val="single" w:sz="2" w:space="0" w:color="000000"/>
                    <w:left w:val="single" w:sz="2" w:space="0" w:color="000000"/>
                    <w:bottom w:val="single" w:sz="2" w:space="0" w:color="000000"/>
                  </w:tcBorders>
                </w:tcPr>
                <w:p w:rsidR="00564FD4" w:rsidRDefault="00564FD4" w:rsidP="00576263">
                  <w:pPr>
                    <w:spacing w:after="0"/>
                    <w:ind w:firstLine="0"/>
                    <w:jc w:val="left"/>
                  </w:pPr>
                  <w:r>
                    <w:rPr>
                      <w:b/>
                      <w:bCs/>
                    </w:rPr>
                    <w:t>ΦΟΡΟΙ</w:t>
                  </w:r>
                </w:p>
                <w:p w:rsidR="00564FD4" w:rsidRDefault="00564FD4"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564FD4" w:rsidRDefault="00564FD4" w:rsidP="00576263">
                  <w:pPr>
                    <w:spacing w:after="0"/>
                    <w:ind w:firstLine="0"/>
                    <w:jc w:val="left"/>
                  </w:pPr>
                  <w:r>
                    <w:rPr>
                      <w:b/>
                      <w:bCs/>
                    </w:rPr>
                    <w:t>ΕΙΣΦΟΡΕΣ ΚΟΙΝΩΝΙΚΗΣ ΑΣΦΑΛΙΣΗΣ</w:t>
                  </w:r>
                </w:p>
              </w:tc>
            </w:tr>
            <w:tr w:rsidR="00564FD4">
              <w:tc>
                <w:tcPr>
                  <w:tcW w:w="2036" w:type="dxa"/>
                  <w:tcBorders>
                    <w:left w:val="single" w:sz="2" w:space="0" w:color="000000"/>
                    <w:bottom w:val="single" w:sz="2" w:space="0" w:color="000000"/>
                  </w:tcBorders>
                </w:tcPr>
                <w:p w:rsidR="00564FD4" w:rsidRDefault="00564FD4" w:rsidP="00576263">
                  <w:pPr>
                    <w:spacing w:after="0"/>
                    <w:ind w:firstLine="0"/>
                  </w:pPr>
                </w:p>
                <w:p w:rsidR="00564FD4" w:rsidRDefault="00564FD4" w:rsidP="00576263">
                  <w:pPr>
                    <w:spacing w:after="0"/>
                    <w:ind w:firstLine="0"/>
                  </w:pPr>
                  <w:r>
                    <w:t>α)[……]·</w:t>
                  </w:r>
                </w:p>
                <w:p w:rsidR="00564FD4" w:rsidRDefault="00564FD4" w:rsidP="00576263">
                  <w:pPr>
                    <w:spacing w:after="0"/>
                    <w:ind w:firstLine="0"/>
                  </w:pPr>
                </w:p>
                <w:p w:rsidR="00564FD4" w:rsidRDefault="00564FD4" w:rsidP="00576263">
                  <w:pPr>
                    <w:spacing w:after="0"/>
                    <w:ind w:firstLine="0"/>
                  </w:pPr>
                  <w:r>
                    <w:t>β)[……]</w:t>
                  </w:r>
                </w:p>
                <w:p w:rsidR="00564FD4" w:rsidRDefault="00564FD4" w:rsidP="00576263">
                  <w:pPr>
                    <w:spacing w:after="0"/>
                    <w:ind w:firstLine="0"/>
                  </w:pPr>
                </w:p>
                <w:p w:rsidR="00564FD4" w:rsidRDefault="00564FD4" w:rsidP="00576263">
                  <w:pPr>
                    <w:spacing w:after="0"/>
                    <w:ind w:firstLine="0"/>
                  </w:pPr>
                </w:p>
                <w:p w:rsidR="00564FD4" w:rsidRDefault="00564FD4" w:rsidP="00576263">
                  <w:pPr>
                    <w:spacing w:after="0"/>
                    <w:ind w:firstLine="0"/>
                  </w:pPr>
                  <w:r>
                    <w:t xml:space="preserve">γ.1) [] Ναι [] Όχι </w:t>
                  </w:r>
                </w:p>
                <w:p w:rsidR="00564FD4" w:rsidRDefault="00564FD4" w:rsidP="00576263">
                  <w:pPr>
                    <w:spacing w:after="0"/>
                    <w:ind w:firstLine="0"/>
                  </w:pPr>
                  <w:r>
                    <w:t xml:space="preserve">-[] Ναι [] Όχι </w:t>
                  </w:r>
                </w:p>
                <w:p w:rsidR="00564FD4" w:rsidRDefault="00564FD4" w:rsidP="00576263">
                  <w:pPr>
                    <w:spacing w:after="0"/>
                    <w:ind w:firstLine="0"/>
                  </w:pPr>
                </w:p>
                <w:p w:rsidR="00564FD4" w:rsidRDefault="00564FD4" w:rsidP="00576263">
                  <w:pPr>
                    <w:spacing w:after="0"/>
                    <w:ind w:firstLine="0"/>
                  </w:pPr>
                  <w:r>
                    <w:t>-[……]·</w:t>
                  </w:r>
                </w:p>
                <w:p w:rsidR="00564FD4" w:rsidRDefault="00564FD4" w:rsidP="00576263">
                  <w:pPr>
                    <w:spacing w:after="0"/>
                    <w:ind w:firstLine="0"/>
                  </w:pPr>
                </w:p>
                <w:p w:rsidR="00564FD4" w:rsidRDefault="00564FD4" w:rsidP="00576263">
                  <w:pPr>
                    <w:spacing w:after="0"/>
                    <w:ind w:firstLine="0"/>
                  </w:pPr>
                  <w:r>
                    <w:t>-[……]·</w:t>
                  </w:r>
                </w:p>
                <w:p w:rsidR="00564FD4" w:rsidRDefault="00564FD4" w:rsidP="00576263">
                  <w:pPr>
                    <w:spacing w:after="0"/>
                    <w:ind w:firstLine="0"/>
                  </w:pPr>
                </w:p>
                <w:p w:rsidR="00564FD4" w:rsidRDefault="00564FD4" w:rsidP="00576263">
                  <w:pPr>
                    <w:spacing w:after="0"/>
                    <w:ind w:firstLine="0"/>
                  </w:pPr>
                </w:p>
                <w:p w:rsidR="00564FD4" w:rsidRDefault="00564FD4" w:rsidP="00576263">
                  <w:pPr>
                    <w:spacing w:after="0"/>
                    <w:ind w:firstLine="0"/>
                  </w:pPr>
                  <w:r>
                    <w:t>γ.2)[……]·</w:t>
                  </w:r>
                </w:p>
                <w:p w:rsidR="00564FD4" w:rsidRDefault="00564FD4" w:rsidP="00576263">
                  <w:pPr>
                    <w:spacing w:after="0"/>
                    <w:ind w:firstLine="0"/>
                    <w:rPr>
                      <w:sz w:val="21"/>
                      <w:szCs w:val="21"/>
                    </w:rPr>
                  </w:pPr>
                  <w:r>
                    <w:t xml:space="preserve">δ) [] Ναι [] Όχι </w:t>
                  </w:r>
                </w:p>
                <w:p w:rsidR="00564FD4" w:rsidRDefault="00564FD4" w:rsidP="00576263">
                  <w:pPr>
                    <w:spacing w:after="0"/>
                    <w:ind w:firstLine="0"/>
                    <w:jc w:val="left"/>
                  </w:pPr>
                  <w:r>
                    <w:rPr>
                      <w:sz w:val="21"/>
                      <w:szCs w:val="21"/>
                    </w:rPr>
                    <w:t>Εάν ναι, να αναφερθούν λεπτομερείς πληροφορίες</w:t>
                  </w:r>
                </w:p>
                <w:p w:rsidR="00564FD4" w:rsidRDefault="00564FD4"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564FD4" w:rsidRDefault="00564FD4" w:rsidP="00576263">
                  <w:pPr>
                    <w:spacing w:after="0"/>
                    <w:ind w:firstLine="0"/>
                  </w:pPr>
                </w:p>
                <w:p w:rsidR="00564FD4" w:rsidRDefault="00564FD4" w:rsidP="00576263">
                  <w:pPr>
                    <w:spacing w:after="0"/>
                    <w:ind w:firstLine="0"/>
                  </w:pPr>
                  <w:r>
                    <w:t>α)[……]·</w:t>
                  </w:r>
                </w:p>
                <w:p w:rsidR="00564FD4" w:rsidRDefault="00564FD4" w:rsidP="00576263">
                  <w:pPr>
                    <w:spacing w:after="0"/>
                    <w:ind w:firstLine="0"/>
                  </w:pPr>
                </w:p>
                <w:p w:rsidR="00564FD4" w:rsidRDefault="00564FD4" w:rsidP="00576263">
                  <w:pPr>
                    <w:spacing w:after="0"/>
                    <w:ind w:firstLine="0"/>
                  </w:pPr>
                  <w:r>
                    <w:t>β)[……]</w:t>
                  </w:r>
                </w:p>
                <w:p w:rsidR="00564FD4" w:rsidRDefault="00564FD4" w:rsidP="00576263">
                  <w:pPr>
                    <w:spacing w:after="0"/>
                    <w:ind w:firstLine="0"/>
                  </w:pPr>
                </w:p>
                <w:p w:rsidR="00564FD4" w:rsidRDefault="00564FD4" w:rsidP="00576263">
                  <w:pPr>
                    <w:spacing w:after="0"/>
                    <w:ind w:firstLine="0"/>
                  </w:pPr>
                </w:p>
                <w:p w:rsidR="00564FD4" w:rsidRDefault="00564FD4" w:rsidP="00576263">
                  <w:pPr>
                    <w:spacing w:after="0"/>
                    <w:ind w:firstLine="0"/>
                  </w:pPr>
                  <w:r>
                    <w:t xml:space="preserve">γ.1) [] Ναι [] Όχι </w:t>
                  </w:r>
                </w:p>
                <w:p w:rsidR="00564FD4" w:rsidRDefault="00564FD4" w:rsidP="00576263">
                  <w:pPr>
                    <w:spacing w:after="0"/>
                    <w:ind w:firstLine="0"/>
                  </w:pPr>
                  <w:r>
                    <w:t xml:space="preserve">-[] Ναι [] Όχι </w:t>
                  </w:r>
                </w:p>
                <w:p w:rsidR="00564FD4" w:rsidRDefault="00564FD4" w:rsidP="00576263">
                  <w:pPr>
                    <w:spacing w:after="0"/>
                    <w:ind w:firstLine="0"/>
                  </w:pPr>
                </w:p>
                <w:p w:rsidR="00564FD4" w:rsidRDefault="00564FD4" w:rsidP="00576263">
                  <w:pPr>
                    <w:spacing w:after="0"/>
                    <w:ind w:firstLine="0"/>
                  </w:pPr>
                  <w:r>
                    <w:t>-[……]·</w:t>
                  </w:r>
                </w:p>
                <w:p w:rsidR="00564FD4" w:rsidRDefault="00564FD4" w:rsidP="00576263">
                  <w:pPr>
                    <w:spacing w:after="0"/>
                    <w:ind w:firstLine="0"/>
                  </w:pPr>
                </w:p>
                <w:p w:rsidR="00564FD4" w:rsidRDefault="00564FD4" w:rsidP="00576263">
                  <w:pPr>
                    <w:spacing w:after="0"/>
                    <w:ind w:firstLine="0"/>
                  </w:pPr>
                  <w:r>
                    <w:t>-[……]·</w:t>
                  </w:r>
                </w:p>
                <w:p w:rsidR="00564FD4" w:rsidRDefault="00564FD4" w:rsidP="00576263">
                  <w:pPr>
                    <w:spacing w:after="0"/>
                    <w:ind w:firstLine="0"/>
                  </w:pPr>
                </w:p>
                <w:p w:rsidR="00564FD4" w:rsidRDefault="00564FD4" w:rsidP="00576263">
                  <w:pPr>
                    <w:spacing w:after="0"/>
                    <w:ind w:firstLine="0"/>
                  </w:pPr>
                </w:p>
                <w:p w:rsidR="00564FD4" w:rsidRDefault="00564FD4" w:rsidP="00576263">
                  <w:pPr>
                    <w:spacing w:after="0"/>
                    <w:ind w:firstLine="0"/>
                  </w:pPr>
                  <w:r>
                    <w:t>γ.2)[……]·</w:t>
                  </w:r>
                </w:p>
                <w:p w:rsidR="00564FD4" w:rsidRDefault="00564FD4" w:rsidP="00576263">
                  <w:pPr>
                    <w:spacing w:after="0"/>
                    <w:ind w:firstLine="0"/>
                  </w:pPr>
                  <w:r>
                    <w:t xml:space="preserve">δ) [] Ναι [] Όχι </w:t>
                  </w:r>
                </w:p>
                <w:p w:rsidR="00564FD4" w:rsidRDefault="00564FD4" w:rsidP="00576263">
                  <w:pPr>
                    <w:spacing w:after="0"/>
                    <w:ind w:firstLine="0"/>
                    <w:jc w:val="left"/>
                  </w:pPr>
                  <w:r>
                    <w:t>Εάν ναι, να αναφερθούν λεπτομερείς πληροφορίες</w:t>
                  </w:r>
                </w:p>
                <w:p w:rsidR="00564FD4" w:rsidRDefault="00564FD4" w:rsidP="00576263">
                  <w:pPr>
                    <w:spacing w:after="0"/>
                    <w:ind w:firstLine="0"/>
                  </w:pPr>
                  <w:r>
                    <w:t>[……]</w:t>
                  </w:r>
                </w:p>
              </w:tc>
            </w:tr>
          </w:tbl>
          <w:p w:rsidR="00564FD4" w:rsidRDefault="00564FD4" w:rsidP="00576263">
            <w:pPr>
              <w:spacing w:after="0"/>
              <w:ind w:firstLine="0"/>
              <w:jc w:val="left"/>
            </w:pPr>
          </w:p>
        </w:tc>
      </w:tr>
      <w:tr w:rsidR="00564FD4"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564FD4" w:rsidRDefault="00564FD4" w:rsidP="00576263">
            <w:pPr>
              <w:spacing w:after="0"/>
              <w:ind w:firstLine="0"/>
              <w:jc w:val="left"/>
            </w:pPr>
            <w:r>
              <w:rPr>
                <w:i/>
              </w:rPr>
              <w:t>[……][……][……]</w:t>
            </w:r>
          </w:p>
        </w:tc>
      </w:tr>
    </w:tbl>
    <w:p w:rsidR="00564FD4" w:rsidRDefault="00564FD4">
      <w:pPr>
        <w:pStyle w:val="SectionTitle"/>
        <w:ind w:firstLine="0"/>
      </w:pPr>
    </w:p>
    <w:p w:rsidR="00564FD4" w:rsidRDefault="00564FD4">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64FD4" w:rsidTr="00280674">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280674">
        <w:trPr>
          <w:jc w:val="center"/>
        </w:trPr>
        <w:tc>
          <w:tcPr>
            <w:tcW w:w="4479" w:type="dxa"/>
            <w:vMerge w:val="restart"/>
            <w:tcBorders>
              <w:top w:val="single" w:sz="4" w:space="0" w:color="000000"/>
              <w:left w:val="single" w:sz="4" w:space="0" w:color="000000"/>
              <w:bottom w:val="single" w:sz="4" w:space="0" w:color="000000"/>
            </w:tcBorders>
          </w:tcPr>
          <w:p w:rsidR="00564FD4" w:rsidRDefault="00564FD4"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 Ναι [] Όχι</w:t>
            </w:r>
          </w:p>
        </w:tc>
      </w:tr>
      <w:tr w:rsidR="00564FD4" w:rsidTr="00280674">
        <w:trPr>
          <w:trHeight w:val="405"/>
          <w:jc w:val="center"/>
        </w:trPr>
        <w:tc>
          <w:tcPr>
            <w:tcW w:w="4479" w:type="dxa"/>
            <w:vMerge/>
            <w:tcBorders>
              <w:top w:val="single" w:sz="4" w:space="0" w:color="000000"/>
              <w:left w:val="single" w:sz="4" w:space="0" w:color="000000"/>
              <w:bottom w:val="single" w:sz="4" w:space="0" w:color="000000"/>
            </w:tcBorders>
          </w:tcPr>
          <w:p w:rsidR="00564FD4" w:rsidRDefault="00564FD4"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rPr>
                <w:b/>
              </w:rPr>
            </w:pPr>
          </w:p>
          <w:p w:rsidR="00564FD4" w:rsidRDefault="00564FD4" w:rsidP="00576263">
            <w:pPr>
              <w:spacing w:after="0"/>
              <w:ind w:firstLine="0"/>
              <w:jc w:val="left"/>
              <w:rPr>
                <w:b/>
              </w:rPr>
            </w:pPr>
          </w:p>
          <w:p w:rsidR="00564FD4" w:rsidRDefault="00564FD4"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64FD4" w:rsidRDefault="00564FD4" w:rsidP="00576263">
            <w:pPr>
              <w:spacing w:after="0"/>
              <w:ind w:firstLine="0"/>
              <w:jc w:val="left"/>
              <w:rPr>
                <w:b/>
              </w:rPr>
            </w:pPr>
            <w:r>
              <w:t>[] Ναι [] Όχι</w:t>
            </w:r>
          </w:p>
          <w:p w:rsidR="00564FD4" w:rsidRDefault="00564FD4" w:rsidP="00576263">
            <w:pPr>
              <w:spacing w:after="0"/>
              <w:ind w:firstLine="0"/>
              <w:jc w:val="left"/>
            </w:pPr>
            <w:r>
              <w:rPr>
                <w:b/>
              </w:rPr>
              <w:t>Εάν το έχει πράξει,</w:t>
            </w:r>
            <w:r>
              <w:t xml:space="preserve"> περιγράψτε τα μέτρα που λήφθηκαν: […….............]</w:t>
            </w:r>
          </w:p>
        </w:tc>
      </w:tr>
      <w:tr w:rsidR="00564FD4" w:rsidTr="00280674">
        <w:trPr>
          <w:jc w:val="center"/>
        </w:trPr>
        <w:tc>
          <w:tcPr>
            <w:tcW w:w="4479" w:type="dxa"/>
            <w:tcBorders>
              <w:top w:val="single" w:sz="4" w:space="0" w:color="000000"/>
              <w:left w:val="single" w:sz="4" w:space="0" w:color="000000"/>
              <w:bottom w:val="single" w:sz="4" w:space="0" w:color="000000"/>
            </w:tcBorders>
          </w:tcPr>
          <w:p w:rsidR="00564FD4" w:rsidRDefault="00564FD4" w:rsidP="00B925FD">
            <w:pPr>
              <w:spacing w:after="0"/>
              <w:ind w:right="-82" w:firstLine="0"/>
              <w:jc w:val="left"/>
            </w:pPr>
            <w:r>
              <w:t>Βρίσκεται ο οικονομικός φορέας σε οποιαδήποτε από τις ακόλουθες καταστάσεις</w:t>
            </w:r>
            <w:r>
              <w:rPr>
                <w:rStyle w:val="EndnoteReference"/>
                <w:rFonts w:cs="Calibri"/>
              </w:rPr>
              <w:endnoteReference w:id="26"/>
            </w:r>
            <w:r>
              <w:t xml:space="preserve"> :</w:t>
            </w:r>
          </w:p>
          <w:p w:rsidR="00564FD4" w:rsidRDefault="00564FD4" w:rsidP="00576263">
            <w:pPr>
              <w:spacing w:after="0"/>
              <w:ind w:firstLine="0"/>
            </w:pPr>
            <w:r>
              <w:t xml:space="preserve">α) πτώχευση, ή </w:t>
            </w:r>
          </w:p>
          <w:p w:rsidR="00564FD4" w:rsidRDefault="00564FD4" w:rsidP="00576263">
            <w:pPr>
              <w:spacing w:after="0"/>
              <w:ind w:firstLine="0"/>
            </w:pPr>
            <w:r>
              <w:t>β) διαδικασία εξυγίανσης, ή</w:t>
            </w:r>
          </w:p>
          <w:p w:rsidR="00564FD4" w:rsidRDefault="00564FD4" w:rsidP="00576263">
            <w:pPr>
              <w:spacing w:after="0"/>
              <w:ind w:firstLine="0"/>
            </w:pPr>
            <w:r>
              <w:t>γ) ειδική εκκαθάριση, ή</w:t>
            </w:r>
          </w:p>
          <w:p w:rsidR="00564FD4" w:rsidRDefault="00564FD4" w:rsidP="00576263">
            <w:pPr>
              <w:spacing w:after="0"/>
              <w:ind w:firstLine="0"/>
            </w:pPr>
            <w:r>
              <w:t>δ) αναγκαστική διαχείριση από εκκαθαριστή ή από το δικαστήριο, ή</w:t>
            </w:r>
          </w:p>
          <w:p w:rsidR="00564FD4" w:rsidRDefault="00564FD4" w:rsidP="00576263">
            <w:pPr>
              <w:spacing w:after="0"/>
              <w:ind w:firstLine="0"/>
            </w:pPr>
            <w:r>
              <w:t xml:space="preserve">ε) έχει υπαχθεί σε διαδικασία πτωχευτικού συμβιβασμού, ή </w:t>
            </w:r>
          </w:p>
          <w:p w:rsidR="00564FD4" w:rsidRDefault="00564FD4" w:rsidP="00576263">
            <w:pPr>
              <w:spacing w:after="0"/>
              <w:ind w:firstLine="0"/>
              <w:rPr>
                <w:color w:val="000000"/>
              </w:rPr>
            </w:pPr>
            <w:r>
              <w:t xml:space="preserve">στ) αναστολή επιχειρηματικών δραστηριοτήτων, ή </w:t>
            </w:r>
          </w:p>
          <w:p w:rsidR="00564FD4" w:rsidRDefault="00564FD4"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64FD4" w:rsidRDefault="00564FD4" w:rsidP="00576263">
            <w:pPr>
              <w:spacing w:after="0"/>
              <w:ind w:firstLine="0"/>
            </w:pPr>
            <w:r>
              <w:t>Εάν ναι:</w:t>
            </w:r>
          </w:p>
          <w:p w:rsidR="00564FD4" w:rsidRDefault="00564FD4" w:rsidP="00576263">
            <w:pPr>
              <w:spacing w:after="0"/>
              <w:ind w:firstLine="0"/>
            </w:pPr>
            <w:r>
              <w:t>- Παραθέστε λεπτομερή στοιχεία:</w:t>
            </w:r>
          </w:p>
          <w:p w:rsidR="00564FD4" w:rsidRDefault="00564FD4"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EndnoteReference"/>
                <w:rFonts w:cs="Calibri"/>
              </w:rPr>
              <w:endnoteReference w:id="27"/>
            </w:r>
            <w:r>
              <w:rPr>
                <w:rStyle w:val="EndnoteReference"/>
                <w:rFonts w:cs="Calibri"/>
              </w:rPr>
              <w:t xml:space="preserve"> </w:t>
            </w:r>
          </w:p>
          <w:p w:rsidR="00564FD4" w:rsidRDefault="00564FD4"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napToGrid w:val="0"/>
              <w:spacing w:after="0"/>
              <w:ind w:firstLine="0"/>
              <w:jc w:val="left"/>
            </w:pPr>
            <w:r>
              <w:t>[] Ναι [] Όχι</w:t>
            </w: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napToGrid w:val="0"/>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r>
              <w:t>-[.......................]</w:t>
            </w:r>
          </w:p>
          <w:p w:rsidR="00564FD4" w:rsidRDefault="00564FD4" w:rsidP="00576263">
            <w:pPr>
              <w:spacing w:after="0"/>
              <w:ind w:firstLine="0"/>
              <w:jc w:val="left"/>
            </w:pPr>
            <w:r>
              <w:t>-[.......................]</w:t>
            </w: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rPr>
                <w:i/>
              </w:rPr>
            </w:pPr>
          </w:p>
          <w:p w:rsidR="00564FD4" w:rsidRDefault="00564FD4" w:rsidP="00576263">
            <w:pPr>
              <w:spacing w:after="0"/>
              <w:ind w:firstLine="0"/>
              <w:jc w:val="left"/>
              <w:rPr>
                <w:i/>
              </w:rPr>
            </w:pPr>
          </w:p>
          <w:p w:rsidR="00564FD4" w:rsidRDefault="00564FD4" w:rsidP="00576263">
            <w:pPr>
              <w:spacing w:after="0"/>
              <w:ind w:firstLine="0"/>
              <w:jc w:val="left"/>
              <w:rPr>
                <w:i/>
              </w:rPr>
            </w:pPr>
          </w:p>
          <w:p w:rsidR="00564FD4" w:rsidRDefault="00564FD4" w:rsidP="00576263">
            <w:pPr>
              <w:spacing w:after="0"/>
              <w:ind w:firstLine="0"/>
              <w:jc w:val="left"/>
            </w:pPr>
            <w:r>
              <w:rPr>
                <w:i/>
              </w:rPr>
              <w:t>(διαδικτυακή διεύθυνση, αρχή ή φορέας έκδοσης, επακριβή στοιχεία αναφοράς των εγγράφων): [……][……][……]</w:t>
            </w:r>
          </w:p>
        </w:tc>
      </w:tr>
      <w:tr w:rsidR="00564FD4"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564FD4" w:rsidRDefault="00564FD4" w:rsidP="00576263">
            <w:pPr>
              <w:spacing w:after="0"/>
              <w:ind w:firstLine="0"/>
              <w:rPr>
                <w:b/>
              </w:rPr>
            </w:pPr>
            <w:r>
              <w:rPr>
                <w:rStyle w:val="NormalBoldChar"/>
                <w:rFonts w:ascii="Calibri" w:hAnsi="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Calibri"/>
              </w:rPr>
              <w:endnoteReference w:id="28"/>
            </w:r>
            <w:r>
              <w:t>;</w:t>
            </w:r>
          </w:p>
          <w:p w:rsidR="00564FD4" w:rsidRDefault="00564FD4"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pPr>
            <w:r>
              <w:t>[] Ναι [] Όχι</w:t>
            </w:r>
          </w:p>
          <w:p w:rsidR="00564FD4" w:rsidRDefault="00564FD4" w:rsidP="00576263">
            <w:pPr>
              <w:spacing w:after="0"/>
              <w:ind w:firstLine="0"/>
            </w:pPr>
          </w:p>
          <w:p w:rsidR="00564FD4" w:rsidRDefault="00564FD4" w:rsidP="00576263">
            <w:pPr>
              <w:spacing w:after="0"/>
              <w:ind w:firstLine="0"/>
            </w:pPr>
            <w:r>
              <w:t>[.......................]</w:t>
            </w:r>
          </w:p>
        </w:tc>
      </w:tr>
      <w:tr w:rsidR="00564FD4" w:rsidTr="00280674">
        <w:trPr>
          <w:trHeight w:val="257"/>
          <w:jc w:val="center"/>
        </w:trPr>
        <w:tc>
          <w:tcPr>
            <w:tcW w:w="4479" w:type="dxa"/>
            <w:vMerge/>
            <w:tcBorders>
              <w:left w:val="single" w:sz="4" w:space="0" w:color="000000"/>
              <w:bottom w:val="single" w:sz="4" w:space="0" w:color="000000"/>
            </w:tcBorders>
          </w:tcPr>
          <w:p w:rsidR="00564FD4" w:rsidRDefault="00564FD4"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564FD4" w:rsidRDefault="00564FD4" w:rsidP="00576263">
            <w:pPr>
              <w:spacing w:after="0"/>
              <w:ind w:firstLine="0"/>
              <w:rPr>
                <w:b/>
              </w:rPr>
            </w:pPr>
          </w:p>
          <w:p w:rsidR="00564FD4" w:rsidRDefault="00564FD4" w:rsidP="00576263">
            <w:pPr>
              <w:spacing w:after="0"/>
              <w:ind w:firstLine="0"/>
            </w:pPr>
            <w:r>
              <w:rPr>
                <w:b/>
              </w:rPr>
              <w:t>Εάν ναι</w:t>
            </w:r>
            <w:r>
              <w:t xml:space="preserve">, έχει λάβει ο οικονομικός φορέας μέτρα αυτοκάθαρσης; </w:t>
            </w:r>
          </w:p>
          <w:p w:rsidR="00564FD4" w:rsidRDefault="00564FD4" w:rsidP="00576263">
            <w:pPr>
              <w:spacing w:after="0"/>
              <w:ind w:firstLine="0"/>
              <w:jc w:val="left"/>
              <w:rPr>
                <w:b/>
              </w:rPr>
            </w:pPr>
            <w:r>
              <w:t>[] Ναι [] Όχι</w:t>
            </w:r>
          </w:p>
          <w:p w:rsidR="00564FD4" w:rsidRDefault="00564FD4" w:rsidP="00576263">
            <w:pPr>
              <w:spacing w:after="0"/>
              <w:ind w:firstLine="0"/>
              <w:jc w:val="left"/>
            </w:pPr>
            <w:r>
              <w:rPr>
                <w:b/>
              </w:rPr>
              <w:t>Εάν το έχει πράξει,</w:t>
            </w:r>
            <w:r>
              <w:t xml:space="preserve"> περιγράψτε τα μέτρα που λήφθηκαν: </w:t>
            </w:r>
          </w:p>
          <w:p w:rsidR="00564FD4" w:rsidRDefault="00564FD4" w:rsidP="00576263">
            <w:pPr>
              <w:spacing w:after="0"/>
              <w:ind w:firstLine="0"/>
              <w:jc w:val="left"/>
            </w:pPr>
            <w:r>
              <w:t>[..........……]</w:t>
            </w:r>
          </w:p>
        </w:tc>
      </w:tr>
      <w:tr w:rsidR="00564FD4" w:rsidTr="00280674">
        <w:trPr>
          <w:trHeight w:val="1544"/>
          <w:jc w:val="center"/>
        </w:trPr>
        <w:tc>
          <w:tcPr>
            <w:tcW w:w="4479" w:type="dxa"/>
            <w:vMerge w:val="restart"/>
            <w:tcBorders>
              <w:left w:val="single" w:sz="4" w:space="0" w:color="000000"/>
              <w:bottom w:val="single" w:sz="4" w:space="0" w:color="000000"/>
            </w:tcBorders>
          </w:tcPr>
          <w:p w:rsidR="00564FD4" w:rsidRDefault="00564FD4" w:rsidP="00576263">
            <w:pPr>
              <w:spacing w:after="0"/>
              <w:ind w:firstLine="0"/>
              <w:rPr>
                <w:b/>
              </w:rPr>
            </w:pPr>
            <w:r>
              <w:rPr>
                <w:rStyle w:val="NormalBoldChar"/>
                <w:rFonts w:ascii="Calibri" w:hAnsi="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64FD4" w:rsidRDefault="00564FD4"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564FD4" w:rsidRDefault="00564FD4" w:rsidP="00576263">
            <w:pPr>
              <w:spacing w:after="0"/>
              <w:ind w:firstLine="0"/>
              <w:jc w:val="left"/>
            </w:pPr>
            <w:r>
              <w:t>[] Ναι [] Όχι</w:t>
            </w: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r>
              <w:t>[…...........]</w:t>
            </w:r>
          </w:p>
        </w:tc>
      </w:tr>
      <w:tr w:rsidR="00564FD4" w:rsidTr="00280674">
        <w:trPr>
          <w:trHeight w:val="514"/>
          <w:jc w:val="center"/>
        </w:trPr>
        <w:tc>
          <w:tcPr>
            <w:tcW w:w="4479" w:type="dxa"/>
            <w:vMerge/>
            <w:tcBorders>
              <w:left w:val="single" w:sz="4" w:space="0" w:color="000000"/>
              <w:bottom w:val="single" w:sz="4" w:space="0" w:color="000000"/>
            </w:tcBorders>
          </w:tcPr>
          <w:p w:rsidR="00564FD4" w:rsidRDefault="00564FD4"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rPr>
              <w:t>Εάν ναι</w:t>
            </w:r>
            <w:r>
              <w:t xml:space="preserve">, έχει λάβει ο οικονομικός φορέας μέτρα αυτοκάθαρσης; </w:t>
            </w:r>
          </w:p>
          <w:p w:rsidR="00564FD4" w:rsidRDefault="00564FD4" w:rsidP="00576263">
            <w:pPr>
              <w:spacing w:after="0"/>
              <w:ind w:firstLine="0"/>
              <w:jc w:val="left"/>
              <w:rPr>
                <w:b/>
              </w:rPr>
            </w:pPr>
            <w:r>
              <w:t>[] Ναι [] Όχι</w:t>
            </w:r>
          </w:p>
          <w:p w:rsidR="00564FD4" w:rsidRDefault="00564FD4" w:rsidP="00576263">
            <w:pPr>
              <w:spacing w:after="0"/>
              <w:ind w:firstLine="0"/>
              <w:jc w:val="left"/>
            </w:pPr>
            <w:r>
              <w:rPr>
                <w:b/>
              </w:rPr>
              <w:t>Εάν το έχει πράξει,</w:t>
            </w:r>
            <w:r>
              <w:t xml:space="preserve"> περιγράψτε τα μέτρα που λήφθηκαν:</w:t>
            </w:r>
          </w:p>
          <w:p w:rsidR="00564FD4" w:rsidRDefault="00564FD4" w:rsidP="00576263">
            <w:pPr>
              <w:spacing w:after="0"/>
              <w:ind w:firstLine="0"/>
              <w:jc w:val="left"/>
            </w:pPr>
            <w:r>
              <w:t>[……]</w:t>
            </w:r>
          </w:p>
        </w:tc>
      </w:tr>
      <w:tr w:rsidR="00564FD4" w:rsidTr="00280674">
        <w:trPr>
          <w:trHeight w:val="1316"/>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rPr>
            </w:pPr>
            <w:r>
              <w:rPr>
                <w:rStyle w:val="NormalBoldChar"/>
                <w:rFonts w:ascii="Calibri" w:hAnsi="Calibri"/>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564FD4" w:rsidRDefault="00564FD4"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pPr>
            <w:r>
              <w:t>[] Ναι [] Όχι</w:t>
            </w: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r>
              <w:t>[.........…]</w:t>
            </w:r>
          </w:p>
        </w:tc>
      </w:tr>
      <w:tr w:rsidR="00564FD4" w:rsidTr="00280674">
        <w:trPr>
          <w:trHeight w:val="416"/>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rPr>
            </w:pPr>
            <w:r>
              <w:rPr>
                <w:rStyle w:val="NormalBoldChar"/>
                <w:rFonts w:ascii="Calibri" w:hAnsi="Calibri"/>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Calibri"/>
              </w:rPr>
              <w:endnoteReference w:id="30"/>
            </w:r>
            <w:r>
              <w:t>;</w:t>
            </w:r>
          </w:p>
          <w:p w:rsidR="00564FD4" w:rsidRDefault="00564FD4"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pPr>
            <w:r>
              <w:t>[] Ναι [] Όχι</w:t>
            </w: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r>
              <w:t>[...................…]</w:t>
            </w:r>
          </w:p>
        </w:tc>
      </w:tr>
      <w:tr w:rsidR="00564FD4"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564FD4" w:rsidRDefault="00564FD4" w:rsidP="00576263">
            <w:pPr>
              <w:spacing w:after="0"/>
              <w:ind w:firstLine="0"/>
              <w:rPr>
                <w:b/>
              </w:rPr>
            </w:pPr>
            <w:r>
              <w:t>Έχει επιδείξει ο οικονομικός φορέας σοβαρή ή επαναλαμβανόμενη πλημμέλεια</w:t>
            </w:r>
            <w:r>
              <w:rPr>
                <w:rStyle w:val="EndnoteReference"/>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64FD4" w:rsidRDefault="00564FD4"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pPr>
            <w:r>
              <w:t>[] Ναι [] Όχι</w:t>
            </w: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p>
          <w:p w:rsidR="00564FD4" w:rsidRDefault="00564FD4" w:rsidP="00576263">
            <w:pPr>
              <w:spacing w:after="0"/>
              <w:ind w:firstLine="0"/>
              <w:jc w:val="left"/>
            </w:pPr>
            <w:r>
              <w:t>[….................]</w:t>
            </w:r>
          </w:p>
        </w:tc>
      </w:tr>
      <w:tr w:rsidR="00564FD4" w:rsidTr="00280674">
        <w:trPr>
          <w:trHeight w:val="931"/>
          <w:jc w:val="center"/>
        </w:trPr>
        <w:tc>
          <w:tcPr>
            <w:tcW w:w="4479" w:type="dxa"/>
            <w:vMerge/>
            <w:tcBorders>
              <w:top w:val="single" w:sz="4" w:space="0" w:color="000000"/>
              <w:left w:val="single" w:sz="4" w:space="0" w:color="000000"/>
              <w:bottom w:val="single" w:sz="4" w:space="0" w:color="000000"/>
            </w:tcBorders>
          </w:tcPr>
          <w:p w:rsidR="00564FD4" w:rsidRDefault="00564FD4"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pPr>
            <w:r>
              <w:rPr>
                <w:b/>
              </w:rPr>
              <w:t>Εάν ναι</w:t>
            </w:r>
            <w:r>
              <w:t xml:space="preserve">, έχει λάβει ο οικονομικός φορέας μέτρα αυτοκάθαρσης; </w:t>
            </w:r>
          </w:p>
          <w:p w:rsidR="00564FD4" w:rsidRDefault="00564FD4" w:rsidP="00576263">
            <w:pPr>
              <w:spacing w:after="0"/>
              <w:ind w:firstLine="0"/>
              <w:jc w:val="left"/>
              <w:rPr>
                <w:b/>
              </w:rPr>
            </w:pPr>
            <w:r>
              <w:t>[] Ναι [] Όχι</w:t>
            </w:r>
          </w:p>
          <w:p w:rsidR="00564FD4" w:rsidRDefault="00564FD4" w:rsidP="00576263">
            <w:pPr>
              <w:spacing w:after="0"/>
              <w:ind w:firstLine="0"/>
              <w:jc w:val="left"/>
            </w:pPr>
            <w:r>
              <w:rPr>
                <w:b/>
              </w:rPr>
              <w:t>Εάν το έχει πράξει,</w:t>
            </w:r>
            <w:r>
              <w:t xml:space="preserve"> περιγράψτε τα μέτρα που λήφθηκαν:</w:t>
            </w:r>
          </w:p>
          <w:p w:rsidR="00564FD4" w:rsidRDefault="00564FD4" w:rsidP="00576263">
            <w:pPr>
              <w:spacing w:after="0"/>
              <w:ind w:firstLine="0"/>
              <w:jc w:val="left"/>
            </w:pPr>
            <w:r>
              <w:t>[……]</w:t>
            </w:r>
          </w:p>
        </w:tc>
      </w:tr>
      <w:tr w:rsidR="00564FD4" w:rsidTr="00280674">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Μπορεί ο οικονομικός φορέας να επιβεβαιώσει ότι:</w:t>
            </w:r>
          </w:p>
          <w:p w:rsidR="00564FD4" w:rsidRDefault="00564FD4"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64FD4" w:rsidRDefault="00564FD4"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564FD4" w:rsidRDefault="00564FD4"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64FD4" w:rsidRDefault="00564FD4"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pPr>
            <w:r>
              <w:t>[] Ναι [] Όχι</w:t>
            </w:r>
          </w:p>
        </w:tc>
      </w:tr>
    </w:tbl>
    <w:p w:rsidR="00564FD4" w:rsidRDefault="00564FD4">
      <w:pPr>
        <w:pStyle w:val="ChapterTitle"/>
      </w:pPr>
    </w:p>
    <w:p w:rsidR="00564FD4" w:rsidRDefault="00564FD4">
      <w:pPr>
        <w:ind w:firstLine="0"/>
        <w:jc w:val="center"/>
        <w:rPr>
          <w:b/>
          <w:bCs/>
        </w:rPr>
      </w:pPr>
    </w:p>
    <w:p w:rsidR="00564FD4" w:rsidRDefault="00564FD4">
      <w:pPr>
        <w:pageBreakBefore/>
        <w:ind w:firstLine="0"/>
        <w:jc w:val="center"/>
      </w:pPr>
      <w:r>
        <w:rPr>
          <w:b/>
          <w:bCs/>
          <w:u w:val="single"/>
        </w:rPr>
        <w:t>Μέρος IV: Κριτήρια επιλογής</w:t>
      </w:r>
    </w:p>
    <w:p w:rsidR="00564FD4" w:rsidRDefault="00564FD4">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64FD4" w:rsidRDefault="00564FD4">
      <w:pPr>
        <w:ind w:firstLine="0"/>
        <w:jc w:val="center"/>
        <w:rPr>
          <w:b/>
          <w:i/>
          <w:sz w:val="21"/>
          <w:szCs w:val="21"/>
        </w:rPr>
      </w:pPr>
      <w:r>
        <w:rPr>
          <w:b/>
          <w:bCs/>
        </w:rPr>
        <w:t>α: Γενική ένδειξη για όλα τα κριτήρια επιλογής</w:t>
      </w:r>
    </w:p>
    <w:p w:rsidR="00564FD4" w:rsidRDefault="00564FD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564FD4" w:rsidTr="007318B7">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7318B7">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t>[] Ναι [] Όχι</w:t>
            </w:r>
          </w:p>
        </w:tc>
      </w:tr>
    </w:tbl>
    <w:p w:rsidR="00564FD4" w:rsidRDefault="00564FD4">
      <w:pPr>
        <w:pStyle w:val="SectionTitle"/>
        <w:rPr>
          <w:sz w:val="22"/>
        </w:rPr>
      </w:pPr>
    </w:p>
    <w:p w:rsidR="00564FD4" w:rsidRDefault="00564FD4">
      <w:pPr>
        <w:ind w:firstLine="0"/>
        <w:jc w:val="center"/>
        <w:rPr>
          <w:b/>
          <w:i/>
          <w:sz w:val="21"/>
          <w:szCs w:val="21"/>
        </w:rPr>
      </w:pPr>
      <w:r>
        <w:rPr>
          <w:b/>
          <w:bCs/>
        </w:rPr>
        <w:t>Α: Καταλληλότητα</w:t>
      </w:r>
    </w:p>
    <w:p w:rsidR="00564FD4" w:rsidRDefault="00564FD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64FD4" w:rsidTr="00704804">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pPr>
            <w:r>
              <w:rPr>
                <w:b/>
                <w:i/>
              </w:rPr>
              <w:t>Απάντηση</w:t>
            </w:r>
          </w:p>
        </w:tc>
      </w:tr>
      <w:tr w:rsidR="00564FD4" w:rsidTr="00704804">
        <w:trPr>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Calibri"/>
                <w:sz w:val="20"/>
                <w:szCs w:val="20"/>
              </w:rPr>
              <w:endnoteReference w:id="32"/>
            </w:r>
            <w:r>
              <w:rPr>
                <w:sz w:val="20"/>
                <w:szCs w:val="20"/>
              </w:rPr>
              <w:t>;</w:t>
            </w:r>
            <w:r>
              <w:rPr>
                <w:sz w:val="21"/>
                <w:szCs w:val="21"/>
              </w:rPr>
              <w:t xml:space="preserve"> του:</w:t>
            </w:r>
          </w:p>
          <w:p w:rsidR="00564FD4" w:rsidRDefault="00564FD4"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564FD4" w:rsidRDefault="00564FD4" w:rsidP="00576263">
            <w:pPr>
              <w:spacing w:after="0"/>
              <w:ind w:firstLine="0"/>
              <w:jc w:val="left"/>
              <w:rPr>
                <w:i/>
                <w:sz w:val="21"/>
                <w:szCs w:val="21"/>
              </w:rPr>
            </w:pPr>
            <w:r>
              <w:t>[…]</w:t>
            </w:r>
          </w:p>
          <w:p w:rsidR="00564FD4" w:rsidRDefault="00564FD4" w:rsidP="00576263">
            <w:pPr>
              <w:spacing w:after="0"/>
              <w:ind w:firstLine="0"/>
              <w:jc w:val="left"/>
              <w:rPr>
                <w:i/>
                <w:sz w:val="21"/>
                <w:szCs w:val="21"/>
              </w:rPr>
            </w:pPr>
          </w:p>
          <w:p w:rsidR="00564FD4" w:rsidRDefault="00564FD4" w:rsidP="00576263">
            <w:pPr>
              <w:spacing w:after="0"/>
              <w:ind w:firstLine="0"/>
              <w:jc w:val="left"/>
              <w:rPr>
                <w:i/>
                <w:sz w:val="21"/>
                <w:szCs w:val="21"/>
              </w:rPr>
            </w:pPr>
          </w:p>
          <w:p w:rsidR="00564FD4" w:rsidRDefault="00564FD4" w:rsidP="00576263">
            <w:pPr>
              <w:spacing w:after="0"/>
              <w:ind w:firstLine="0"/>
              <w:jc w:val="left"/>
              <w:rPr>
                <w:i/>
                <w:sz w:val="21"/>
                <w:szCs w:val="21"/>
              </w:rPr>
            </w:pPr>
          </w:p>
          <w:p w:rsidR="00564FD4" w:rsidRDefault="00564FD4"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64FD4" w:rsidRDefault="00564FD4" w:rsidP="00576263">
            <w:pPr>
              <w:spacing w:after="0"/>
              <w:ind w:firstLine="0"/>
              <w:jc w:val="left"/>
            </w:pPr>
            <w:r>
              <w:rPr>
                <w:i/>
                <w:sz w:val="21"/>
                <w:szCs w:val="21"/>
              </w:rPr>
              <w:t>[……][……][……]</w:t>
            </w:r>
          </w:p>
        </w:tc>
      </w:tr>
      <w:tr w:rsidR="00564FD4" w:rsidTr="00704804">
        <w:trPr>
          <w:trHeight w:val="1018"/>
          <w:jc w:val="center"/>
        </w:trPr>
        <w:tc>
          <w:tcPr>
            <w:tcW w:w="4479" w:type="dxa"/>
            <w:tcBorders>
              <w:top w:val="single" w:sz="4" w:space="0" w:color="000000"/>
              <w:left w:val="single" w:sz="4" w:space="0" w:color="000000"/>
              <w:bottom w:val="single" w:sz="4" w:space="0" w:color="000000"/>
            </w:tcBorders>
          </w:tcPr>
          <w:p w:rsidR="00564FD4" w:rsidRDefault="00564FD4" w:rsidP="00576263">
            <w:pPr>
              <w:spacing w:after="0"/>
              <w:ind w:firstLine="0"/>
              <w:rPr>
                <w:sz w:val="20"/>
                <w:szCs w:val="20"/>
              </w:rPr>
            </w:pPr>
            <w:r>
              <w:rPr>
                <w:b/>
                <w:sz w:val="20"/>
                <w:szCs w:val="20"/>
              </w:rPr>
              <w:t>2) Για συμβάσεις υπηρεσιών:</w:t>
            </w:r>
          </w:p>
          <w:p w:rsidR="00564FD4" w:rsidRDefault="00564FD4"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64FD4" w:rsidRDefault="00564FD4" w:rsidP="00576263">
            <w:pPr>
              <w:spacing w:after="0"/>
              <w:ind w:firstLine="0"/>
            </w:pPr>
          </w:p>
          <w:p w:rsidR="00564FD4" w:rsidRDefault="00564FD4" w:rsidP="00576263">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564FD4" w:rsidRDefault="00564FD4" w:rsidP="00576263">
            <w:pPr>
              <w:snapToGrid w:val="0"/>
              <w:spacing w:after="0"/>
              <w:ind w:firstLine="0"/>
              <w:jc w:val="left"/>
              <w:rPr>
                <w:sz w:val="20"/>
                <w:szCs w:val="20"/>
              </w:rPr>
            </w:pPr>
          </w:p>
          <w:p w:rsidR="00564FD4" w:rsidRDefault="00564FD4" w:rsidP="00576263">
            <w:pPr>
              <w:spacing w:after="0"/>
              <w:ind w:firstLine="0"/>
              <w:jc w:val="left"/>
              <w:rPr>
                <w:sz w:val="20"/>
                <w:szCs w:val="20"/>
              </w:rPr>
            </w:pPr>
            <w:r>
              <w:rPr>
                <w:sz w:val="20"/>
                <w:szCs w:val="20"/>
              </w:rPr>
              <w:t>[] Ναι [] Όχι</w:t>
            </w:r>
          </w:p>
          <w:p w:rsidR="00564FD4" w:rsidRDefault="00564FD4"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564FD4" w:rsidRDefault="00564FD4" w:rsidP="00576263">
            <w:pPr>
              <w:spacing w:after="0"/>
              <w:ind w:firstLine="0"/>
              <w:jc w:val="left"/>
              <w:rPr>
                <w:i/>
                <w:sz w:val="20"/>
                <w:szCs w:val="20"/>
              </w:rPr>
            </w:pPr>
            <w:r>
              <w:rPr>
                <w:sz w:val="20"/>
                <w:szCs w:val="20"/>
              </w:rPr>
              <w:t>[ …] [] Ναι [] Όχι</w:t>
            </w:r>
          </w:p>
          <w:p w:rsidR="00564FD4" w:rsidRDefault="00564FD4" w:rsidP="00576263">
            <w:pPr>
              <w:spacing w:after="0"/>
              <w:ind w:firstLine="0"/>
              <w:jc w:val="left"/>
              <w:rPr>
                <w:i/>
                <w:sz w:val="20"/>
                <w:szCs w:val="20"/>
              </w:rPr>
            </w:pPr>
          </w:p>
          <w:p w:rsidR="00564FD4" w:rsidRDefault="00564FD4"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64FD4" w:rsidRDefault="00564FD4" w:rsidP="00704804">
      <w:pPr>
        <w:pageBreakBefore/>
        <w:rPr>
          <w:b/>
          <w:i/>
        </w:rPr>
      </w:pPr>
      <w:r>
        <w:rPr>
          <w:b/>
          <w:bCs/>
        </w:rPr>
        <w:t>Β: Οικονομική και χρηματοοικονομική επάρκεια</w:t>
      </w:r>
    </w:p>
    <w:p w:rsidR="00564FD4" w:rsidRDefault="00564FD4" w:rsidP="0070480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64FD4" w:rsidTr="00414987">
        <w:trPr>
          <w:jc w:val="center"/>
        </w:trPr>
        <w:tc>
          <w:tcPr>
            <w:tcW w:w="4479" w:type="dxa"/>
            <w:tcBorders>
              <w:top w:val="single" w:sz="4" w:space="0" w:color="000000"/>
              <w:left w:val="single" w:sz="4" w:space="0" w:color="000000"/>
              <w:bottom w:val="single" w:sz="4" w:space="0" w:color="000000"/>
            </w:tcBorders>
          </w:tcPr>
          <w:p w:rsidR="00564FD4" w:rsidRPr="008C31DA" w:rsidRDefault="00564FD4" w:rsidP="00414987">
            <w:pPr>
              <w:tabs>
                <w:tab w:val="left" w:pos="4769"/>
              </w:tabs>
              <w:suppressAutoHyphens w:val="0"/>
              <w:spacing w:after="160" w:line="360" w:lineRule="auto"/>
              <w:rPr>
                <w:sz w:val="20"/>
                <w:szCs w:val="20"/>
              </w:rPr>
            </w:pPr>
            <w:r w:rsidRPr="008C31DA">
              <w:t xml:space="preserve">1) Όσον αφορά τις </w:t>
            </w:r>
            <w:r w:rsidRPr="008C31DA">
              <w:rPr>
                <w:b/>
              </w:rPr>
              <w:t>λοιπές οικονομικές ή χρηματοοικονομικές απαιτήσεις,</w:t>
            </w:r>
            <w:r w:rsidRPr="008C31DA">
              <w:t xml:space="preserve"> οι οποίες έχουν προσδιοριστεί στη σχετική διακήρυξη, ή στην πρόσκληση ή στα έγγραφα της σύμβασης, ότι δηλαδή (αρθρ. 13.8): </w:t>
            </w:r>
            <w:r w:rsidRPr="008C31DA">
              <w:rPr>
                <w:i/>
                <w:sz w:val="18"/>
                <w:szCs w:val="18"/>
              </w:rPr>
              <w:t xml:space="preserve">Κάθε Εργοληπτική Επιχείρηση, που είναι εγγεγραμμένη στο Μ.Ε.ΕΠ. και μετέχει στο διαγωνισμό, μεμονωμένα ή ως μέλος Κοινοπραξίας, οφείλει να </w:t>
            </w:r>
            <w:r w:rsidRPr="008C31DA">
              <w:rPr>
                <w:b/>
                <w:i/>
                <w:sz w:val="18"/>
                <w:szCs w:val="18"/>
              </w:rPr>
              <w:t>μην έχει ανεκτέλεστο υπόλοιπο εργολαβικών συμβάσεων ανώτερο του νόμιμου ορίου</w:t>
            </w:r>
            <w:r w:rsidRPr="008C31DA">
              <w:rPr>
                <w:i/>
                <w:sz w:val="18"/>
                <w:szCs w:val="18"/>
              </w:rPr>
              <w:t xml:space="preserve">, </w:t>
            </w:r>
            <w:r w:rsidRPr="008C31DA">
              <w:rPr>
                <w:sz w:val="18"/>
                <w:szCs w:val="18"/>
              </w:rPr>
              <w:t>κατ΄ εφαρμογή του άρθρου 20 παρ. 4 του ν. 3669/08.</w:t>
            </w:r>
          </w:p>
          <w:p w:rsidR="00564FD4" w:rsidRPr="008C31DA" w:rsidRDefault="00564FD4" w:rsidP="00414987">
            <w:pPr>
              <w:spacing w:after="0"/>
              <w:ind w:firstLine="0"/>
            </w:pPr>
            <w:r w:rsidRPr="008C31DA">
              <w:t>ο οικονομικός φορέας δηλώνει ότι:</w:t>
            </w:r>
          </w:p>
          <w:p w:rsidR="00564FD4" w:rsidRPr="008C31DA" w:rsidRDefault="00564FD4" w:rsidP="00414987">
            <w:pPr>
              <w:spacing w:after="0"/>
              <w:ind w:firstLine="0"/>
              <w:rPr>
                <w:i/>
              </w:rPr>
            </w:pPr>
          </w:p>
          <w:p w:rsidR="00564FD4" w:rsidRPr="008C31DA" w:rsidRDefault="00564FD4" w:rsidP="00414987">
            <w:pPr>
              <w:spacing w:after="0"/>
              <w:ind w:firstLine="0"/>
              <w:rPr>
                <w:i/>
              </w:rPr>
            </w:pPr>
          </w:p>
          <w:p w:rsidR="00564FD4" w:rsidRPr="008C31DA" w:rsidRDefault="00564FD4" w:rsidP="00414987">
            <w:pPr>
              <w:spacing w:after="0"/>
              <w:ind w:firstLine="0"/>
              <w:rPr>
                <w:i/>
              </w:rPr>
            </w:pPr>
          </w:p>
          <w:p w:rsidR="00564FD4" w:rsidRDefault="00564FD4" w:rsidP="00414987">
            <w:pPr>
              <w:spacing w:after="0"/>
              <w:ind w:firstLine="0"/>
              <w:rPr>
                <w:i/>
              </w:rPr>
            </w:pPr>
          </w:p>
          <w:p w:rsidR="00564FD4" w:rsidRDefault="00564FD4" w:rsidP="001A0B26">
            <w:pPr>
              <w:spacing w:after="0"/>
              <w:ind w:firstLine="0"/>
              <w:jc w:val="left"/>
            </w:pPr>
            <w:r>
              <w:rPr>
                <w:i/>
              </w:rPr>
              <w:t xml:space="preserve">Εάν η σχετική τεκμηρίωση που έχει προσδιοριστεί στη σχετική </w:t>
            </w:r>
            <w:r>
              <w:t>διακήρυξη</w:t>
            </w:r>
            <w:r>
              <w:rPr>
                <w:i/>
              </w:rPr>
              <w:t xml:space="preserve"> ή στα έγγραφα της σύμβασης </w:t>
            </w:r>
            <w:r w:rsidRPr="00E8653D">
              <w:rPr>
                <w:i/>
              </w:rPr>
              <w:t>(Βεβαίωση Ανεκτέλεστου, αρθ.16.στ)</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64FD4" w:rsidRDefault="00564FD4" w:rsidP="00414987">
            <w:pPr>
              <w:spacing w:after="0"/>
              <w:ind w:firstLine="0"/>
            </w:pPr>
          </w:p>
          <w:p w:rsidR="00564FD4" w:rsidRDefault="00564FD4" w:rsidP="00414987">
            <w:pPr>
              <w:spacing w:after="0"/>
              <w:ind w:firstLine="0"/>
            </w:pPr>
          </w:p>
          <w:p w:rsidR="00564FD4" w:rsidRDefault="00564FD4" w:rsidP="00414987">
            <w:pPr>
              <w:spacing w:after="0"/>
              <w:ind w:firstLine="0"/>
            </w:pPr>
          </w:p>
          <w:p w:rsidR="00564FD4" w:rsidRDefault="00564FD4" w:rsidP="00414987">
            <w:pPr>
              <w:spacing w:after="0"/>
              <w:ind w:firstLine="0"/>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pPr>
            <w:r>
              <w:t>[……..........]</w:t>
            </w: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p>
          <w:p w:rsidR="00564FD4" w:rsidRDefault="00564FD4" w:rsidP="00414987">
            <w:pPr>
              <w:spacing w:after="0"/>
              <w:ind w:firstLine="0"/>
              <w:rPr>
                <w:i/>
              </w:rPr>
            </w:pPr>
            <w:r>
              <w:rPr>
                <w:i/>
              </w:rPr>
              <w:t xml:space="preserve">(διαδικτυακή διεύθυνση, αρχή ή φορέας έκδοσης, επακριβή στοιχεία αναφοράς των εγγράφων): </w:t>
            </w:r>
          </w:p>
          <w:p w:rsidR="00564FD4" w:rsidRDefault="00564FD4" w:rsidP="00414987">
            <w:pPr>
              <w:spacing w:after="0"/>
              <w:ind w:firstLine="0"/>
            </w:pPr>
            <w:r>
              <w:rPr>
                <w:i/>
              </w:rPr>
              <w:t>[……][……][……]</w:t>
            </w:r>
          </w:p>
        </w:tc>
      </w:tr>
    </w:tbl>
    <w:p w:rsidR="00564FD4" w:rsidRPr="00704804" w:rsidRDefault="00564FD4" w:rsidP="002F6B21">
      <w:pPr>
        <w:pStyle w:val="ChapterTitle"/>
      </w:pPr>
    </w:p>
    <w:p w:rsidR="00564FD4" w:rsidRDefault="00564FD4" w:rsidP="002F6B21">
      <w:pPr>
        <w:pStyle w:val="ChapterTitle"/>
        <w:rPr>
          <w:lang w:val="en-US"/>
        </w:rPr>
      </w:pPr>
    </w:p>
    <w:p w:rsidR="00564FD4" w:rsidRDefault="00564FD4" w:rsidP="002F6B21">
      <w:pPr>
        <w:pStyle w:val="ChapterTitle"/>
        <w:rPr>
          <w:lang w:val="en-US"/>
        </w:rPr>
      </w:pPr>
    </w:p>
    <w:p w:rsidR="00564FD4" w:rsidRDefault="00564FD4" w:rsidP="002F6B21">
      <w:pPr>
        <w:pStyle w:val="ChapterTitle"/>
        <w:rPr>
          <w:lang w:val="en-US"/>
        </w:rPr>
      </w:pPr>
    </w:p>
    <w:p w:rsidR="00564FD4" w:rsidRDefault="00564FD4" w:rsidP="002F6B21">
      <w:pPr>
        <w:pStyle w:val="ChapterTitle"/>
        <w:rPr>
          <w:i/>
        </w:rPr>
      </w:pPr>
      <w:r>
        <w:br w:type="page"/>
      </w:r>
      <w:r>
        <w:rPr>
          <w:bCs/>
        </w:rPr>
        <w:t>Μέρος V: Τελικές δηλώσεις</w:t>
      </w:r>
    </w:p>
    <w:p w:rsidR="00564FD4" w:rsidRDefault="00564FD4" w:rsidP="00E5451B">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64FD4" w:rsidRDefault="00564FD4" w:rsidP="00E5451B">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EndnoteReference"/>
        </w:rPr>
        <w:endnoteReference w:id="33"/>
      </w:r>
      <w:r>
        <w:rPr>
          <w:i/>
        </w:rPr>
        <w:t>, εκτός εάν :</w:t>
      </w:r>
    </w:p>
    <w:p w:rsidR="00564FD4" w:rsidRDefault="00564FD4" w:rsidP="00E5451B">
      <w:pPr>
        <w:ind w:firstLine="0"/>
        <w:rPr>
          <w:rStyle w:val="a0"/>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vertAlign w:val="superscript"/>
        </w:rPr>
        <w:endnoteReference w:id="34"/>
      </w:r>
      <w:r>
        <w:rPr>
          <w:rStyle w:val="a0"/>
          <w:i/>
        </w:rPr>
        <w:t>.</w:t>
      </w:r>
    </w:p>
    <w:p w:rsidR="00564FD4" w:rsidRDefault="00564FD4" w:rsidP="00E5451B">
      <w:pPr>
        <w:ind w:firstLine="0"/>
      </w:pPr>
      <w:r>
        <w:rPr>
          <w:rStyle w:val="a0"/>
          <w:i/>
        </w:rPr>
        <w:t>β) η αναθέτουσα αρχή ή ο αναθέτων φορέας έχουν ήδη στην κατοχή τους τα σχετικά έγγραφα.</w:t>
      </w:r>
    </w:p>
    <w:p w:rsidR="00564FD4" w:rsidRDefault="00564FD4" w:rsidP="00E5451B">
      <w:r>
        <w:rPr>
          <w:i/>
        </w:rPr>
        <w:t xml:space="preserve">Ο κάτωθι υπογεγραμμένος δίδω επισήμως τη συγκατάθεσή μου στο </w:t>
      </w:r>
      <w:r>
        <w:rPr>
          <w:b/>
          <w:i/>
        </w:rPr>
        <w:t>Δασαρχείο Σιδηροκάστρου</w:t>
      </w:r>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στα </w:t>
      </w:r>
      <w:r>
        <w:rPr>
          <w:b/>
          <w:i/>
          <w:highlight w:val="yellow"/>
        </w:rPr>
        <w:t>σχετικά πεδία</w:t>
      </w:r>
      <w:r>
        <w:rPr>
          <w:i/>
          <w:highlight w:val="yellow"/>
        </w:rPr>
        <w:t>………..…………………….</w:t>
      </w:r>
      <w:r>
        <w:rPr>
          <w:i/>
        </w:rPr>
        <w:t xml:space="preserve"> [να προσδιοριστεί το αντίστοιχο μέρος/ενότητα/σημείο] του παρόντος Τυποποιημένου Εντύπου Υπεύθυνης Δήλώσης για τους σκοπούς </w:t>
      </w:r>
      <w:r>
        <w:rPr>
          <w:b/>
          <w:i/>
          <w:highlight w:val="yellow"/>
        </w:rPr>
        <w:t>του διαγωνισμού</w:t>
      </w:r>
      <w:r>
        <w:rPr>
          <w:i/>
        </w:rPr>
        <w:t xml:space="preserve">…………………………………………………………………………………………… ……………………………………………………………………………………………………………………………………………………………………………………………………………………………………………………………………………………………....................................................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64FD4" w:rsidRDefault="00564FD4" w:rsidP="00E5451B">
      <w:pPr>
        <w:ind w:firstLine="0"/>
        <w:rPr>
          <w:i/>
        </w:rPr>
      </w:pPr>
    </w:p>
    <w:p w:rsidR="00564FD4" w:rsidRDefault="00564FD4" w:rsidP="00E5451B">
      <w:pPr>
        <w:ind w:firstLine="0"/>
        <w:rPr>
          <w:i/>
        </w:rPr>
      </w:pPr>
      <w:r>
        <w:rPr>
          <w:i/>
        </w:rPr>
        <w:t xml:space="preserve">Ημερομηνία, τόπος και, όπου ζητείται ή είναι απαραίτητο, υπογραφή(-ές): [……]   </w:t>
      </w:r>
    </w:p>
    <w:p w:rsidR="00564FD4" w:rsidRDefault="00564FD4">
      <w:pPr>
        <w:ind w:firstLine="0"/>
        <w:rPr>
          <w:i/>
        </w:rPr>
      </w:pPr>
      <w:r>
        <w:rPr>
          <w:i/>
        </w:rPr>
        <w:t xml:space="preserve">  </w:t>
      </w:r>
    </w:p>
    <w:p w:rsidR="00564FD4" w:rsidRDefault="00564FD4">
      <w:pPr>
        <w:ind w:firstLine="0"/>
      </w:pPr>
      <w:r>
        <w:rPr>
          <w:i/>
        </w:rPr>
        <w:br w:type="page"/>
      </w:r>
    </w:p>
    <w:sectPr w:rsidR="00564FD4" w:rsidSect="008878B1">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FD4" w:rsidRDefault="00564FD4">
      <w:pPr>
        <w:spacing w:after="0" w:line="240" w:lineRule="auto"/>
      </w:pPr>
      <w:r>
        <w:separator/>
      </w:r>
    </w:p>
  </w:endnote>
  <w:endnote w:type="continuationSeparator" w:id="1">
    <w:p w:rsidR="00564FD4" w:rsidRDefault="00564FD4">
      <w:pPr>
        <w:spacing w:after="0" w:line="240" w:lineRule="auto"/>
      </w:pPr>
      <w:r>
        <w:continuationSeparator/>
      </w:r>
    </w:p>
  </w:endnote>
  <w:endnote w:id="2">
    <w:p w:rsidR="00564FD4" w:rsidRDefault="00564FD4"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564FD4" w:rsidRDefault="00564FD4"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4">
    <w:p w:rsidR="00564FD4" w:rsidRPr="00F62DFA" w:rsidRDefault="00564FD4" w:rsidP="00B73C16">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4FD4" w:rsidRPr="00F62DFA" w:rsidRDefault="00564FD4" w:rsidP="00B73C16">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564FD4" w:rsidRPr="00F62DFA" w:rsidRDefault="00564FD4" w:rsidP="00B73C16">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564FD4" w:rsidRDefault="00564FD4" w:rsidP="00B73C16">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564FD4" w:rsidRDefault="00564FD4"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564FD4" w:rsidRDefault="00564FD4"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564FD4" w:rsidRDefault="00564FD4"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64FD4" w:rsidRDefault="00564FD4"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64FD4" w:rsidRDefault="00564FD4"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64FD4" w:rsidRDefault="00564FD4"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564FD4" w:rsidRDefault="00564FD4"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64FD4" w:rsidRDefault="00564FD4"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64FD4" w:rsidRDefault="00564FD4"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64FD4" w:rsidRDefault="00564FD4"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2"/>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564FD4" w:rsidRDefault="00564FD4" w:rsidP="00B73C16">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564FD4" w:rsidRDefault="00564FD4"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64FD4" w:rsidRDefault="00564FD4"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564FD4" w:rsidRDefault="00564FD4"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564FD4" w:rsidRDefault="00564FD4"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564FD4" w:rsidRDefault="00564FD4"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64FD4" w:rsidRDefault="00564FD4" w:rsidP="00B73C16">
      <w:pPr>
        <w:pStyle w:val="EndnoteText"/>
        <w:tabs>
          <w:tab w:val="left" w:pos="284"/>
        </w:tabs>
        <w:ind w:firstLine="0"/>
      </w:pPr>
      <w:r w:rsidRPr="00F62DFA">
        <w:rPr>
          <w:rStyle w:val="a0"/>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564FD4" w:rsidRDefault="00564FD4"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64FD4" w:rsidRDefault="00564FD4"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64FD4" w:rsidRDefault="00564FD4"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564FD4" w:rsidRDefault="00564FD4"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64FD4" w:rsidRDefault="00564FD4"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64FD4" w:rsidRDefault="00564FD4" w:rsidP="00B73C16">
      <w:pPr>
        <w:pStyle w:val="EndnoteText"/>
        <w:tabs>
          <w:tab w:val="left" w:pos="284"/>
        </w:tabs>
        <w:ind w:firstLine="0"/>
      </w:pPr>
      <w:r w:rsidRPr="00F62DFA">
        <w:rPr>
          <w:rStyle w:val="a0"/>
        </w:rPr>
        <w:endnoteRef/>
      </w:r>
      <w:r w:rsidRPr="002F6B21">
        <w:tab/>
        <w:t>Άρθρο 73 παρ. 5.</w:t>
      </w:r>
    </w:p>
  </w:endnote>
  <w:endnote w:id="28">
    <w:p w:rsidR="00564FD4" w:rsidRDefault="00564FD4"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64FD4" w:rsidRDefault="00564FD4"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564FD4" w:rsidRDefault="00564FD4" w:rsidP="00B73C16">
      <w:pPr>
        <w:pStyle w:val="EndnoteText"/>
        <w:tabs>
          <w:tab w:val="left" w:pos="284"/>
        </w:tabs>
        <w:ind w:firstLine="0"/>
      </w:pPr>
      <w:r w:rsidRPr="00F62DFA">
        <w:rPr>
          <w:rStyle w:val="a0"/>
        </w:rPr>
        <w:endnoteRef/>
      </w:r>
      <w:r w:rsidRPr="002F6B21">
        <w:tab/>
        <w:t>Πρβλ άρθρο 48.</w:t>
      </w:r>
    </w:p>
  </w:endnote>
  <w:endnote w:id="31">
    <w:p w:rsidR="00564FD4" w:rsidRDefault="00564FD4"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64FD4" w:rsidRDefault="00564FD4"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64FD4" w:rsidRDefault="00564FD4" w:rsidP="00E5451B">
      <w:pPr>
        <w:pStyle w:val="EndnoteText"/>
        <w:tabs>
          <w:tab w:val="left" w:pos="284"/>
        </w:tabs>
        <w:ind w:firstLine="0"/>
      </w:pPr>
      <w:r>
        <w:rPr>
          <w:rStyle w:val="a0"/>
        </w:rPr>
        <w:endnoteRef/>
      </w:r>
      <w:r>
        <w:tab/>
        <w:t>Πρβλ και άρθρο 1 ν. 4250/2014</w:t>
      </w:r>
    </w:p>
  </w:endnote>
  <w:endnote w:id="34">
    <w:p w:rsidR="00564FD4" w:rsidRDefault="00564FD4" w:rsidP="00E5451B">
      <w:pPr>
        <w:pStyle w:val="EndnoteText"/>
        <w:tabs>
          <w:tab w:val="left" w:pos="284"/>
        </w:tabs>
        <w:ind w:firstLine="0"/>
      </w:pPr>
      <w:r>
        <w:rPr>
          <w:rStyle w:val="a0"/>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D4" w:rsidRDefault="00564FD4">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FD4" w:rsidRDefault="00564FD4">
      <w:pPr>
        <w:spacing w:after="0" w:line="240" w:lineRule="auto"/>
      </w:pPr>
      <w:r>
        <w:separator/>
      </w:r>
    </w:p>
  </w:footnote>
  <w:footnote w:type="continuationSeparator" w:id="1">
    <w:p w:rsidR="00564FD4" w:rsidRDefault="00564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D4" w:rsidRDefault="00564FD4">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1267C"/>
    <w:rsid w:val="000204BA"/>
    <w:rsid w:val="00033FC2"/>
    <w:rsid w:val="00037E70"/>
    <w:rsid w:val="00072384"/>
    <w:rsid w:val="000A5A30"/>
    <w:rsid w:val="000E2E48"/>
    <w:rsid w:val="00145083"/>
    <w:rsid w:val="0018137C"/>
    <w:rsid w:val="001872B4"/>
    <w:rsid w:val="0019161D"/>
    <w:rsid w:val="001963B0"/>
    <w:rsid w:val="001A0B26"/>
    <w:rsid w:val="001A47B1"/>
    <w:rsid w:val="001B2654"/>
    <w:rsid w:val="001B3CD6"/>
    <w:rsid w:val="001D600D"/>
    <w:rsid w:val="001E6916"/>
    <w:rsid w:val="001F6A43"/>
    <w:rsid w:val="0020132C"/>
    <w:rsid w:val="00201BF9"/>
    <w:rsid w:val="00221D27"/>
    <w:rsid w:val="002339E3"/>
    <w:rsid w:val="0026289F"/>
    <w:rsid w:val="00280674"/>
    <w:rsid w:val="002D591E"/>
    <w:rsid w:val="002E0B5C"/>
    <w:rsid w:val="002F6B21"/>
    <w:rsid w:val="00302E2C"/>
    <w:rsid w:val="00335746"/>
    <w:rsid w:val="00382BEB"/>
    <w:rsid w:val="003940E9"/>
    <w:rsid w:val="00395101"/>
    <w:rsid w:val="00396A4B"/>
    <w:rsid w:val="003A5BD6"/>
    <w:rsid w:val="003B3D94"/>
    <w:rsid w:val="003B51A3"/>
    <w:rsid w:val="003D05A6"/>
    <w:rsid w:val="003D10A7"/>
    <w:rsid w:val="003D65D2"/>
    <w:rsid w:val="003E4462"/>
    <w:rsid w:val="003F6485"/>
    <w:rsid w:val="0040175B"/>
    <w:rsid w:val="00414987"/>
    <w:rsid w:val="004416E3"/>
    <w:rsid w:val="00455CF9"/>
    <w:rsid w:val="004679FA"/>
    <w:rsid w:val="004834F1"/>
    <w:rsid w:val="004A40BE"/>
    <w:rsid w:val="004D5B6A"/>
    <w:rsid w:val="004E60EE"/>
    <w:rsid w:val="00512972"/>
    <w:rsid w:val="005130D6"/>
    <w:rsid w:val="00544146"/>
    <w:rsid w:val="00551CE7"/>
    <w:rsid w:val="00564FD4"/>
    <w:rsid w:val="00576263"/>
    <w:rsid w:val="00586110"/>
    <w:rsid w:val="005B17A6"/>
    <w:rsid w:val="005E46F2"/>
    <w:rsid w:val="005F170F"/>
    <w:rsid w:val="005F3FA6"/>
    <w:rsid w:val="006254C5"/>
    <w:rsid w:val="00626E31"/>
    <w:rsid w:val="00641B23"/>
    <w:rsid w:val="00650D48"/>
    <w:rsid w:val="006A4F77"/>
    <w:rsid w:val="006B1ED5"/>
    <w:rsid w:val="006F5ADD"/>
    <w:rsid w:val="00704804"/>
    <w:rsid w:val="007318B7"/>
    <w:rsid w:val="00782DD2"/>
    <w:rsid w:val="007C0DD4"/>
    <w:rsid w:val="007E7283"/>
    <w:rsid w:val="007F3CD3"/>
    <w:rsid w:val="00823C57"/>
    <w:rsid w:val="008878B1"/>
    <w:rsid w:val="008904A8"/>
    <w:rsid w:val="00894CA2"/>
    <w:rsid w:val="008A3DB7"/>
    <w:rsid w:val="008B2FD9"/>
    <w:rsid w:val="008C31DA"/>
    <w:rsid w:val="008E5188"/>
    <w:rsid w:val="009215FB"/>
    <w:rsid w:val="00921A89"/>
    <w:rsid w:val="00937960"/>
    <w:rsid w:val="00961D7F"/>
    <w:rsid w:val="00965F5E"/>
    <w:rsid w:val="0097322E"/>
    <w:rsid w:val="0099584D"/>
    <w:rsid w:val="009A0E61"/>
    <w:rsid w:val="009D76FB"/>
    <w:rsid w:val="00A10AFB"/>
    <w:rsid w:val="00A74D93"/>
    <w:rsid w:val="00A964D9"/>
    <w:rsid w:val="00A973E8"/>
    <w:rsid w:val="00AA5DB3"/>
    <w:rsid w:val="00AA602A"/>
    <w:rsid w:val="00B163F3"/>
    <w:rsid w:val="00B36E20"/>
    <w:rsid w:val="00B50680"/>
    <w:rsid w:val="00B7132C"/>
    <w:rsid w:val="00B73C16"/>
    <w:rsid w:val="00B925FD"/>
    <w:rsid w:val="00BB51C3"/>
    <w:rsid w:val="00BE3367"/>
    <w:rsid w:val="00C248DA"/>
    <w:rsid w:val="00C31A23"/>
    <w:rsid w:val="00C3663E"/>
    <w:rsid w:val="00C441BF"/>
    <w:rsid w:val="00C44521"/>
    <w:rsid w:val="00C544B3"/>
    <w:rsid w:val="00C8312B"/>
    <w:rsid w:val="00C86856"/>
    <w:rsid w:val="00C87A13"/>
    <w:rsid w:val="00CA0924"/>
    <w:rsid w:val="00CD34FA"/>
    <w:rsid w:val="00D07146"/>
    <w:rsid w:val="00D7076A"/>
    <w:rsid w:val="00D95D9E"/>
    <w:rsid w:val="00E00AB5"/>
    <w:rsid w:val="00E05C2D"/>
    <w:rsid w:val="00E109F9"/>
    <w:rsid w:val="00E170AD"/>
    <w:rsid w:val="00E34018"/>
    <w:rsid w:val="00E5451B"/>
    <w:rsid w:val="00E8653D"/>
    <w:rsid w:val="00EC13BA"/>
    <w:rsid w:val="00EC78B9"/>
    <w:rsid w:val="00EF148B"/>
    <w:rsid w:val="00F036D8"/>
    <w:rsid w:val="00F1099E"/>
    <w:rsid w:val="00F140F3"/>
    <w:rsid w:val="00F14617"/>
    <w:rsid w:val="00F16572"/>
    <w:rsid w:val="00F22EDB"/>
    <w:rsid w:val="00F3287F"/>
    <w:rsid w:val="00F62DFA"/>
    <w:rsid w:val="00F76CB9"/>
    <w:rsid w:val="00F9389A"/>
    <w:rsid w:val="00FB399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B1"/>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8878B1"/>
    <w:pPr>
      <w:numPr>
        <w:numId w:val="2"/>
      </w:numPr>
      <w:outlineLvl w:val="0"/>
    </w:pPr>
    <w:rPr>
      <w:b/>
      <w:sz w:val="28"/>
    </w:rPr>
  </w:style>
  <w:style w:type="paragraph" w:styleId="Heading2">
    <w:name w:val="heading 2"/>
    <w:basedOn w:val="BodyText"/>
    <w:next w:val="BodyText"/>
    <w:link w:val="Heading2Char"/>
    <w:uiPriority w:val="99"/>
    <w:qFormat/>
    <w:rsid w:val="008878B1"/>
    <w:pPr>
      <w:numPr>
        <w:numId w:val="3"/>
      </w:numPr>
      <w:outlineLvl w:val="1"/>
    </w:pPr>
    <w:rPr>
      <w:b/>
      <w:sz w:val="24"/>
    </w:rPr>
  </w:style>
  <w:style w:type="paragraph" w:styleId="Heading3">
    <w:name w:val="heading 3"/>
    <w:basedOn w:val="BodyText"/>
    <w:next w:val="BodyText"/>
    <w:link w:val="Heading3Char"/>
    <w:uiPriority w:val="99"/>
    <w:qFormat/>
    <w:rsid w:val="008878B1"/>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462"/>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3E4462"/>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3E4462"/>
    <w:rPr>
      <w:rFonts w:ascii="Cambria" w:hAnsi="Cambria" w:cs="Times New Roman"/>
      <w:b/>
      <w:bCs/>
      <w:kern w:val="1"/>
      <w:sz w:val="26"/>
      <w:szCs w:val="26"/>
      <w:lang w:eastAsia="zh-CN"/>
    </w:rPr>
  </w:style>
  <w:style w:type="character" w:customStyle="1" w:styleId="WW8Num1z0">
    <w:name w:val="WW8Num1z0"/>
    <w:uiPriority w:val="99"/>
    <w:rsid w:val="008878B1"/>
  </w:style>
  <w:style w:type="character" w:customStyle="1" w:styleId="WW8Num1z1">
    <w:name w:val="WW8Num1z1"/>
    <w:uiPriority w:val="99"/>
    <w:rsid w:val="008878B1"/>
  </w:style>
  <w:style w:type="character" w:customStyle="1" w:styleId="WW8Num1z2">
    <w:name w:val="WW8Num1z2"/>
    <w:uiPriority w:val="99"/>
    <w:rsid w:val="008878B1"/>
  </w:style>
  <w:style w:type="character" w:customStyle="1" w:styleId="WW8Num1z3">
    <w:name w:val="WW8Num1z3"/>
    <w:uiPriority w:val="99"/>
    <w:rsid w:val="008878B1"/>
  </w:style>
  <w:style w:type="character" w:customStyle="1" w:styleId="WW8Num1z4">
    <w:name w:val="WW8Num1z4"/>
    <w:uiPriority w:val="99"/>
    <w:rsid w:val="008878B1"/>
  </w:style>
  <w:style w:type="character" w:customStyle="1" w:styleId="WW8Num1z5">
    <w:name w:val="WW8Num1z5"/>
    <w:uiPriority w:val="99"/>
    <w:rsid w:val="008878B1"/>
  </w:style>
  <w:style w:type="character" w:customStyle="1" w:styleId="WW8Num1z6">
    <w:name w:val="WW8Num1z6"/>
    <w:uiPriority w:val="99"/>
    <w:rsid w:val="008878B1"/>
  </w:style>
  <w:style w:type="character" w:customStyle="1" w:styleId="WW8Num1z7">
    <w:name w:val="WW8Num1z7"/>
    <w:uiPriority w:val="99"/>
    <w:rsid w:val="008878B1"/>
  </w:style>
  <w:style w:type="character" w:customStyle="1" w:styleId="WW8Num1z8">
    <w:name w:val="WW8Num1z8"/>
    <w:uiPriority w:val="99"/>
    <w:rsid w:val="008878B1"/>
  </w:style>
  <w:style w:type="character" w:customStyle="1" w:styleId="WW8Num2z0">
    <w:name w:val="WW8Num2z0"/>
    <w:uiPriority w:val="99"/>
    <w:rsid w:val="008878B1"/>
  </w:style>
  <w:style w:type="character" w:customStyle="1" w:styleId="WW8Num2z1">
    <w:name w:val="WW8Num2z1"/>
    <w:uiPriority w:val="99"/>
    <w:rsid w:val="008878B1"/>
  </w:style>
  <w:style w:type="character" w:customStyle="1" w:styleId="WW8Num2z2">
    <w:name w:val="WW8Num2z2"/>
    <w:uiPriority w:val="99"/>
    <w:rsid w:val="008878B1"/>
  </w:style>
  <w:style w:type="character" w:customStyle="1" w:styleId="WW8Num2z3">
    <w:name w:val="WW8Num2z3"/>
    <w:uiPriority w:val="99"/>
    <w:rsid w:val="008878B1"/>
  </w:style>
  <w:style w:type="character" w:customStyle="1" w:styleId="WW8Num2z4">
    <w:name w:val="WW8Num2z4"/>
    <w:uiPriority w:val="99"/>
    <w:rsid w:val="008878B1"/>
  </w:style>
  <w:style w:type="character" w:customStyle="1" w:styleId="WW8Num2z5">
    <w:name w:val="WW8Num2z5"/>
    <w:uiPriority w:val="99"/>
    <w:rsid w:val="008878B1"/>
  </w:style>
  <w:style w:type="character" w:customStyle="1" w:styleId="WW8Num2z6">
    <w:name w:val="WW8Num2z6"/>
    <w:uiPriority w:val="99"/>
    <w:rsid w:val="008878B1"/>
  </w:style>
  <w:style w:type="character" w:customStyle="1" w:styleId="WW8Num2z7">
    <w:name w:val="WW8Num2z7"/>
    <w:uiPriority w:val="99"/>
    <w:rsid w:val="008878B1"/>
  </w:style>
  <w:style w:type="character" w:customStyle="1" w:styleId="WW8Num2z8">
    <w:name w:val="WW8Num2z8"/>
    <w:uiPriority w:val="99"/>
    <w:rsid w:val="008878B1"/>
  </w:style>
  <w:style w:type="character" w:customStyle="1" w:styleId="WW8Num3z0">
    <w:name w:val="WW8Num3z0"/>
    <w:uiPriority w:val="99"/>
    <w:rsid w:val="008878B1"/>
  </w:style>
  <w:style w:type="character" w:customStyle="1" w:styleId="WW8Num4z0">
    <w:name w:val="WW8Num4z0"/>
    <w:uiPriority w:val="99"/>
    <w:rsid w:val="008878B1"/>
  </w:style>
  <w:style w:type="character" w:customStyle="1" w:styleId="WW8Num5z0">
    <w:name w:val="WW8Num5z0"/>
    <w:uiPriority w:val="99"/>
    <w:rsid w:val="008878B1"/>
    <w:rPr>
      <w:rFonts w:ascii="Times New Roman" w:hAnsi="Times New Roman"/>
      <w:sz w:val="24"/>
    </w:rPr>
  </w:style>
  <w:style w:type="character" w:customStyle="1" w:styleId="WW8Num5z1">
    <w:name w:val="WW8Num5z1"/>
    <w:uiPriority w:val="99"/>
    <w:rsid w:val="008878B1"/>
  </w:style>
  <w:style w:type="character" w:customStyle="1" w:styleId="WW8Num5z2">
    <w:name w:val="WW8Num5z2"/>
    <w:uiPriority w:val="99"/>
    <w:rsid w:val="008878B1"/>
  </w:style>
  <w:style w:type="character" w:customStyle="1" w:styleId="WW8Num5z3">
    <w:name w:val="WW8Num5z3"/>
    <w:uiPriority w:val="99"/>
    <w:rsid w:val="008878B1"/>
  </w:style>
  <w:style w:type="character" w:customStyle="1" w:styleId="WW8Num5z4">
    <w:name w:val="WW8Num5z4"/>
    <w:uiPriority w:val="99"/>
    <w:rsid w:val="008878B1"/>
  </w:style>
  <w:style w:type="character" w:customStyle="1" w:styleId="WW8Num5z5">
    <w:name w:val="WW8Num5z5"/>
    <w:uiPriority w:val="99"/>
    <w:rsid w:val="008878B1"/>
  </w:style>
  <w:style w:type="character" w:customStyle="1" w:styleId="WW8Num5z6">
    <w:name w:val="WW8Num5z6"/>
    <w:uiPriority w:val="99"/>
    <w:rsid w:val="008878B1"/>
  </w:style>
  <w:style w:type="character" w:customStyle="1" w:styleId="WW8Num5z7">
    <w:name w:val="WW8Num5z7"/>
    <w:uiPriority w:val="99"/>
    <w:rsid w:val="008878B1"/>
  </w:style>
  <w:style w:type="character" w:customStyle="1" w:styleId="WW8Num5z8">
    <w:name w:val="WW8Num5z8"/>
    <w:uiPriority w:val="99"/>
    <w:rsid w:val="008878B1"/>
  </w:style>
  <w:style w:type="character" w:customStyle="1" w:styleId="WW8Num6z0">
    <w:name w:val="WW8Num6z0"/>
    <w:uiPriority w:val="99"/>
    <w:rsid w:val="008878B1"/>
    <w:rPr>
      <w:rFonts w:ascii="Times New Roman" w:hAnsi="Times New Roman"/>
    </w:rPr>
  </w:style>
  <w:style w:type="character" w:customStyle="1" w:styleId="WW8Num6z1">
    <w:name w:val="WW8Num6z1"/>
    <w:uiPriority w:val="99"/>
    <w:rsid w:val="008878B1"/>
  </w:style>
  <w:style w:type="character" w:customStyle="1" w:styleId="WW8Num6z2">
    <w:name w:val="WW8Num6z2"/>
    <w:uiPriority w:val="99"/>
    <w:rsid w:val="008878B1"/>
  </w:style>
  <w:style w:type="character" w:customStyle="1" w:styleId="WW8Num6z3">
    <w:name w:val="WW8Num6z3"/>
    <w:uiPriority w:val="99"/>
    <w:rsid w:val="008878B1"/>
  </w:style>
  <w:style w:type="character" w:customStyle="1" w:styleId="WW8Num6z4">
    <w:name w:val="WW8Num6z4"/>
    <w:uiPriority w:val="99"/>
    <w:rsid w:val="008878B1"/>
  </w:style>
  <w:style w:type="character" w:customStyle="1" w:styleId="WW8Num6z5">
    <w:name w:val="WW8Num6z5"/>
    <w:uiPriority w:val="99"/>
    <w:rsid w:val="008878B1"/>
  </w:style>
  <w:style w:type="character" w:customStyle="1" w:styleId="WW8Num6z6">
    <w:name w:val="WW8Num6z6"/>
    <w:uiPriority w:val="99"/>
    <w:rsid w:val="008878B1"/>
  </w:style>
  <w:style w:type="character" w:customStyle="1" w:styleId="WW8Num6z7">
    <w:name w:val="WW8Num6z7"/>
    <w:uiPriority w:val="99"/>
    <w:rsid w:val="008878B1"/>
  </w:style>
  <w:style w:type="character" w:customStyle="1" w:styleId="WW8Num6z8">
    <w:name w:val="WW8Num6z8"/>
    <w:uiPriority w:val="99"/>
    <w:rsid w:val="008878B1"/>
  </w:style>
  <w:style w:type="character" w:customStyle="1" w:styleId="WW8Num7z0">
    <w:name w:val="WW8Num7z0"/>
    <w:uiPriority w:val="99"/>
    <w:rsid w:val="008878B1"/>
  </w:style>
  <w:style w:type="character" w:customStyle="1" w:styleId="WW8Num7z1">
    <w:name w:val="WW8Num7z1"/>
    <w:uiPriority w:val="99"/>
    <w:rsid w:val="008878B1"/>
  </w:style>
  <w:style w:type="character" w:customStyle="1" w:styleId="WW8Num7z2">
    <w:name w:val="WW8Num7z2"/>
    <w:uiPriority w:val="99"/>
    <w:rsid w:val="008878B1"/>
  </w:style>
  <w:style w:type="character" w:customStyle="1" w:styleId="WW8Num7z3">
    <w:name w:val="WW8Num7z3"/>
    <w:uiPriority w:val="99"/>
    <w:rsid w:val="008878B1"/>
  </w:style>
  <w:style w:type="character" w:customStyle="1" w:styleId="WW8Num7z4">
    <w:name w:val="WW8Num7z4"/>
    <w:uiPriority w:val="99"/>
    <w:rsid w:val="008878B1"/>
  </w:style>
  <w:style w:type="character" w:customStyle="1" w:styleId="WW8Num7z5">
    <w:name w:val="WW8Num7z5"/>
    <w:uiPriority w:val="99"/>
    <w:rsid w:val="008878B1"/>
  </w:style>
  <w:style w:type="character" w:customStyle="1" w:styleId="WW8Num7z6">
    <w:name w:val="WW8Num7z6"/>
    <w:uiPriority w:val="99"/>
    <w:rsid w:val="008878B1"/>
  </w:style>
  <w:style w:type="character" w:customStyle="1" w:styleId="WW8Num7z7">
    <w:name w:val="WW8Num7z7"/>
    <w:uiPriority w:val="99"/>
    <w:rsid w:val="008878B1"/>
  </w:style>
  <w:style w:type="character" w:customStyle="1" w:styleId="WW8Num7z8">
    <w:name w:val="WW8Num7z8"/>
    <w:uiPriority w:val="99"/>
    <w:rsid w:val="008878B1"/>
  </w:style>
  <w:style w:type="character" w:customStyle="1" w:styleId="WW8Num8z0">
    <w:name w:val="WW8Num8z0"/>
    <w:uiPriority w:val="99"/>
    <w:rsid w:val="008878B1"/>
    <w:rPr>
      <w:color w:val="000000"/>
      <w:sz w:val="22"/>
    </w:rPr>
  </w:style>
  <w:style w:type="character" w:customStyle="1" w:styleId="WW8Num8z1">
    <w:name w:val="WW8Num8z1"/>
    <w:uiPriority w:val="99"/>
    <w:rsid w:val="008878B1"/>
  </w:style>
  <w:style w:type="character" w:customStyle="1" w:styleId="WW8Num8z2">
    <w:name w:val="WW8Num8z2"/>
    <w:uiPriority w:val="99"/>
    <w:rsid w:val="008878B1"/>
  </w:style>
  <w:style w:type="character" w:customStyle="1" w:styleId="WW8Num8z3">
    <w:name w:val="WW8Num8z3"/>
    <w:uiPriority w:val="99"/>
    <w:rsid w:val="008878B1"/>
  </w:style>
  <w:style w:type="character" w:customStyle="1" w:styleId="WW8Num8z4">
    <w:name w:val="WW8Num8z4"/>
    <w:uiPriority w:val="99"/>
    <w:rsid w:val="008878B1"/>
  </w:style>
  <w:style w:type="character" w:customStyle="1" w:styleId="WW8Num8z5">
    <w:name w:val="WW8Num8z5"/>
    <w:uiPriority w:val="99"/>
    <w:rsid w:val="008878B1"/>
  </w:style>
  <w:style w:type="character" w:customStyle="1" w:styleId="WW8Num8z6">
    <w:name w:val="WW8Num8z6"/>
    <w:uiPriority w:val="99"/>
    <w:rsid w:val="008878B1"/>
  </w:style>
  <w:style w:type="character" w:customStyle="1" w:styleId="WW8Num8z7">
    <w:name w:val="WW8Num8z7"/>
    <w:uiPriority w:val="99"/>
    <w:rsid w:val="008878B1"/>
  </w:style>
  <w:style w:type="character" w:customStyle="1" w:styleId="WW8Num8z8">
    <w:name w:val="WW8Num8z8"/>
    <w:uiPriority w:val="99"/>
    <w:rsid w:val="008878B1"/>
  </w:style>
  <w:style w:type="character" w:customStyle="1" w:styleId="WW8Num4z1">
    <w:name w:val="WW8Num4z1"/>
    <w:uiPriority w:val="99"/>
    <w:rsid w:val="008878B1"/>
  </w:style>
  <w:style w:type="character" w:customStyle="1" w:styleId="WW8Num4z2">
    <w:name w:val="WW8Num4z2"/>
    <w:uiPriority w:val="99"/>
    <w:rsid w:val="008878B1"/>
  </w:style>
  <w:style w:type="character" w:customStyle="1" w:styleId="WW8Num4z3">
    <w:name w:val="WW8Num4z3"/>
    <w:uiPriority w:val="99"/>
    <w:rsid w:val="008878B1"/>
  </w:style>
  <w:style w:type="character" w:customStyle="1" w:styleId="WW8Num4z4">
    <w:name w:val="WW8Num4z4"/>
    <w:uiPriority w:val="99"/>
    <w:rsid w:val="008878B1"/>
  </w:style>
  <w:style w:type="character" w:customStyle="1" w:styleId="WW8Num4z5">
    <w:name w:val="WW8Num4z5"/>
    <w:uiPriority w:val="99"/>
    <w:rsid w:val="008878B1"/>
  </w:style>
  <w:style w:type="character" w:customStyle="1" w:styleId="WW8Num4z6">
    <w:name w:val="WW8Num4z6"/>
    <w:uiPriority w:val="99"/>
    <w:rsid w:val="008878B1"/>
  </w:style>
  <w:style w:type="character" w:customStyle="1" w:styleId="WW8Num4z7">
    <w:name w:val="WW8Num4z7"/>
    <w:uiPriority w:val="99"/>
    <w:rsid w:val="008878B1"/>
  </w:style>
  <w:style w:type="character" w:customStyle="1" w:styleId="WW8Num4z8">
    <w:name w:val="WW8Num4z8"/>
    <w:uiPriority w:val="99"/>
    <w:rsid w:val="008878B1"/>
  </w:style>
  <w:style w:type="character" w:customStyle="1" w:styleId="WW8Num9z0">
    <w:name w:val="WW8Num9z0"/>
    <w:uiPriority w:val="99"/>
    <w:rsid w:val="008878B1"/>
  </w:style>
  <w:style w:type="character" w:customStyle="1" w:styleId="WW8Num9z1">
    <w:name w:val="WW8Num9z1"/>
    <w:uiPriority w:val="99"/>
    <w:rsid w:val="008878B1"/>
  </w:style>
  <w:style w:type="character" w:customStyle="1" w:styleId="WW8Num9z2">
    <w:name w:val="WW8Num9z2"/>
    <w:uiPriority w:val="99"/>
    <w:rsid w:val="008878B1"/>
  </w:style>
  <w:style w:type="character" w:customStyle="1" w:styleId="WW8Num9z3">
    <w:name w:val="WW8Num9z3"/>
    <w:uiPriority w:val="99"/>
    <w:rsid w:val="008878B1"/>
  </w:style>
  <w:style w:type="character" w:customStyle="1" w:styleId="WW8Num9z4">
    <w:name w:val="WW8Num9z4"/>
    <w:uiPriority w:val="99"/>
    <w:rsid w:val="008878B1"/>
  </w:style>
  <w:style w:type="character" w:customStyle="1" w:styleId="WW8Num9z5">
    <w:name w:val="WW8Num9z5"/>
    <w:uiPriority w:val="99"/>
    <w:rsid w:val="008878B1"/>
  </w:style>
  <w:style w:type="character" w:customStyle="1" w:styleId="WW8Num9z6">
    <w:name w:val="WW8Num9z6"/>
    <w:uiPriority w:val="99"/>
    <w:rsid w:val="008878B1"/>
  </w:style>
  <w:style w:type="character" w:customStyle="1" w:styleId="WW8Num9z7">
    <w:name w:val="WW8Num9z7"/>
    <w:uiPriority w:val="99"/>
    <w:rsid w:val="008878B1"/>
  </w:style>
  <w:style w:type="character" w:customStyle="1" w:styleId="WW8Num9z8">
    <w:name w:val="WW8Num9z8"/>
    <w:uiPriority w:val="99"/>
    <w:rsid w:val="008878B1"/>
  </w:style>
  <w:style w:type="character" w:customStyle="1" w:styleId="4">
    <w:name w:val="Προεπιλεγμένη γραμματοσειρά4"/>
    <w:uiPriority w:val="99"/>
    <w:rsid w:val="008878B1"/>
  </w:style>
  <w:style w:type="character" w:customStyle="1" w:styleId="WW8Num10z0">
    <w:name w:val="WW8Num10z0"/>
    <w:uiPriority w:val="99"/>
    <w:rsid w:val="008878B1"/>
  </w:style>
  <w:style w:type="character" w:customStyle="1" w:styleId="WW8Num10z1">
    <w:name w:val="WW8Num10z1"/>
    <w:uiPriority w:val="99"/>
    <w:rsid w:val="008878B1"/>
  </w:style>
  <w:style w:type="character" w:customStyle="1" w:styleId="WW8Num10z2">
    <w:name w:val="WW8Num10z2"/>
    <w:uiPriority w:val="99"/>
    <w:rsid w:val="008878B1"/>
  </w:style>
  <w:style w:type="character" w:customStyle="1" w:styleId="WW8Num10z3">
    <w:name w:val="WW8Num10z3"/>
    <w:uiPriority w:val="99"/>
    <w:rsid w:val="008878B1"/>
  </w:style>
  <w:style w:type="character" w:customStyle="1" w:styleId="WW8Num10z4">
    <w:name w:val="WW8Num10z4"/>
    <w:uiPriority w:val="99"/>
    <w:rsid w:val="008878B1"/>
  </w:style>
  <w:style w:type="character" w:customStyle="1" w:styleId="WW8Num10z5">
    <w:name w:val="WW8Num10z5"/>
    <w:uiPriority w:val="99"/>
    <w:rsid w:val="008878B1"/>
  </w:style>
  <w:style w:type="character" w:customStyle="1" w:styleId="WW8Num10z6">
    <w:name w:val="WW8Num10z6"/>
    <w:uiPriority w:val="99"/>
    <w:rsid w:val="008878B1"/>
  </w:style>
  <w:style w:type="character" w:customStyle="1" w:styleId="WW8Num10z7">
    <w:name w:val="WW8Num10z7"/>
    <w:uiPriority w:val="99"/>
    <w:rsid w:val="008878B1"/>
  </w:style>
  <w:style w:type="character" w:customStyle="1" w:styleId="WW8Num10z8">
    <w:name w:val="WW8Num10z8"/>
    <w:uiPriority w:val="99"/>
    <w:rsid w:val="008878B1"/>
  </w:style>
  <w:style w:type="character" w:customStyle="1" w:styleId="3">
    <w:name w:val="Προεπιλεγμένη γραμματοσειρά3"/>
    <w:uiPriority w:val="99"/>
    <w:rsid w:val="008878B1"/>
  </w:style>
  <w:style w:type="character" w:customStyle="1" w:styleId="WW8Num3z1">
    <w:name w:val="WW8Num3z1"/>
    <w:uiPriority w:val="99"/>
    <w:rsid w:val="008878B1"/>
  </w:style>
  <w:style w:type="character" w:customStyle="1" w:styleId="WW8Num3z2">
    <w:name w:val="WW8Num3z2"/>
    <w:uiPriority w:val="99"/>
    <w:rsid w:val="008878B1"/>
  </w:style>
  <w:style w:type="character" w:customStyle="1" w:styleId="WW8Num3z3">
    <w:name w:val="WW8Num3z3"/>
    <w:uiPriority w:val="99"/>
    <w:rsid w:val="008878B1"/>
  </w:style>
  <w:style w:type="character" w:customStyle="1" w:styleId="WW8Num3z4">
    <w:name w:val="WW8Num3z4"/>
    <w:uiPriority w:val="99"/>
    <w:rsid w:val="008878B1"/>
  </w:style>
  <w:style w:type="character" w:customStyle="1" w:styleId="WW8Num3z5">
    <w:name w:val="WW8Num3z5"/>
    <w:uiPriority w:val="99"/>
    <w:rsid w:val="008878B1"/>
  </w:style>
  <w:style w:type="character" w:customStyle="1" w:styleId="WW8Num3z6">
    <w:name w:val="WW8Num3z6"/>
    <w:uiPriority w:val="99"/>
    <w:rsid w:val="008878B1"/>
  </w:style>
  <w:style w:type="character" w:customStyle="1" w:styleId="WW8Num3z7">
    <w:name w:val="WW8Num3z7"/>
    <w:uiPriority w:val="99"/>
    <w:rsid w:val="008878B1"/>
  </w:style>
  <w:style w:type="character" w:customStyle="1" w:styleId="WW8Num3z8">
    <w:name w:val="WW8Num3z8"/>
    <w:uiPriority w:val="99"/>
    <w:rsid w:val="008878B1"/>
  </w:style>
  <w:style w:type="character" w:customStyle="1" w:styleId="WW8Num11z0">
    <w:name w:val="WW8Num11z0"/>
    <w:uiPriority w:val="99"/>
    <w:rsid w:val="008878B1"/>
  </w:style>
  <w:style w:type="character" w:customStyle="1" w:styleId="WW8Num11z1">
    <w:name w:val="WW8Num11z1"/>
    <w:uiPriority w:val="99"/>
    <w:rsid w:val="008878B1"/>
  </w:style>
  <w:style w:type="character" w:customStyle="1" w:styleId="WW8Num11z2">
    <w:name w:val="WW8Num11z2"/>
    <w:uiPriority w:val="99"/>
    <w:rsid w:val="008878B1"/>
  </w:style>
  <w:style w:type="character" w:customStyle="1" w:styleId="WW8Num11z3">
    <w:name w:val="WW8Num11z3"/>
    <w:uiPriority w:val="99"/>
    <w:rsid w:val="008878B1"/>
  </w:style>
  <w:style w:type="character" w:customStyle="1" w:styleId="WW8Num11z4">
    <w:name w:val="WW8Num11z4"/>
    <w:uiPriority w:val="99"/>
    <w:rsid w:val="008878B1"/>
  </w:style>
  <w:style w:type="character" w:customStyle="1" w:styleId="WW8Num11z5">
    <w:name w:val="WW8Num11z5"/>
    <w:uiPriority w:val="99"/>
    <w:rsid w:val="008878B1"/>
  </w:style>
  <w:style w:type="character" w:customStyle="1" w:styleId="WW8Num11z6">
    <w:name w:val="WW8Num11z6"/>
    <w:uiPriority w:val="99"/>
    <w:rsid w:val="008878B1"/>
  </w:style>
  <w:style w:type="character" w:customStyle="1" w:styleId="WW8Num11z7">
    <w:name w:val="WW8Num11z7"/>
    <w:uiPriority w:val="99"/>
    <w:rsid w:val="008878B1"/>
  </w:style>
  <w:style w:type="character" w:customStyle="1" w:styleId="WW8Num11z8">
    <w:name w:val="WW8Num11z8"/>
    <w:uiPriority w:val="99"/>
    <w:rsid w:val="008878B1"/>
  </w:style>
  <w:style w:type="character" w:customStyle="1" w:styleId="WW8Num12z0">
    <w:name w:val="WW8Num12z0"/>
    <w:uiPriority w:val="99"/>
    <w:rsid w:val="008878B1"/>
  </w:style>
  <w:style w:type="character" w:customStyle="1" w:styleId="WW8Num12z1">
    <w:name w:val="WW8Num12z1"/>
    <w:uiPriority w:val="99"/>
    <w:rsid w:val="008878B1"/>
  </w:style>
  <w:style w:type="character" w:customStyle="1" w:styleId="WW8Num12z2">
    <w:name w:val="WW8Num12z2"/>
    <w:uiPriority w:val="99"/>
    <w:rsid w:val="008878B1"/>
  </w:style>
  <w:style w:type="character" w:customStyle="1" w:styleId="WW8Num12z3">
    <w:name w:val="WW8Num12z3"/>
    <w:uiPriority w:val="99"/>
    <w:rsid w:val="008878B1"/>
  </w:style>
  <w:style w:type="character" w:customStyle="1" w:styleId="WW8Num12z4">
    <w:name w:val="WW8Num12z4"/>
    <w:uiPriority w:val="99"/>
    <w:rsid w:val="008878B1"/>
  </w:style>
  <w:style w:type="character" w:customStyle="1" w:styleId="WW8Num12z5">
    <w:name w:val="WW8Num12z5"/>
    <w:uiPriority w:val="99"/>
    <w:rsid w:val="008878B1"/>
  </w:style>
  <w:style w:type="character" w:customStyle="1" w:styleId="WW8Num12z6">
    <w:name w:val="WW8Num12z6"/>
    <w:uiPriority w:val="99"/>
    <w:rsid w:val="008878B1"/>
  </w:style>
  <w:style w:type="character" w:customStyle="1" w:styleId="WW8Num12z7">
    <w:name w:val="WW8Num12z7"/>
    <w:uiPriority w:val="99"/>
    <w:rsid w:val="008878B1"/>
  </w:style>
  <w:style w:type="character" w:customStyle="1" w:styleId="WW8Num12z8">
    <w:name w:val="WW8Num12z8"/>
    <w:uiPriority w:val="99"/>
    <w:rsid w:val="008878B1"/>
  </w:style>
  <w:style w:type="character" w:customStyle="1" w:styleId="2">
    <w:name w:val="Προεπιλεγμένη γραμματοσειρά2"/>
    <w:uiPriority w:val="99"/>
    <w:rsid w:val="008878B1"/>
  </w:style>
  <w:style w:type="character" w:customStyle="1" w:styleId="1">
    <w:name w:val="Προεπιλεγμένη γραμματοσειρά1"/>
    <w:uiPriority w:val="99"/>
    <w:rsid w:val="008878B1"/>
  </w:style>
  <w:style w:type="character" w:customStyle="1" w:styleId="5">
    <w:name w:val="Προεπιλεγμένη γραμματοσειρά5"/>
    <w:uiPriority w:val="99"/>
    <w:rsid w:val="008878B1"/>
  </w:style>
  <w:style w:type="character" w:styleId="Hyperlink">
    <w:name w:val="Hyperlink"/>
    <w:basedOn w:val="DefaultParagraphFont"/>
    <w:uiPriority w:val="99"/>
    <w:rsid w:val="008878B1"/>
    <w:rPr>
      <w:rFonts w:cs="Times New Roman"/>
      <w:color w:val="0000FF"/>
      <w:u w:val="single"/>
    </w:rPr>
  </w:style>
  <w:style w:type="character" w:customStyle="1" w:styleId="Char">
    <w:name w:val="Κεφαλίδα Char"/>
    <w:uiPriority w:val="99"/>
    <w:rsid w:val="008878B1"/>
    <w:rPr>
      <w:rFonts w:ascii="Calibri" w:hAnsi="Calibri"/>
    </w:rPr>
  </w:style>
  <w:style w:type="character" w:customStyle="1" w:styleId="Char1">
    <w:name w:val="Κεφαλίδα Char1"/>
    <w:uiPriority w:val="99"/>
    <w:rsid w:val="008878B1"/>
    <w:rPr>
      <w:rFonts w:ascii="Calibri" w:hAnsi="Calibri"/>
    </w:rPr>
  </w:style>
  <w:style w:type="character" w:customStyle="1" w:styleId="Char0">
    <w:name w:val="Κείμενο πλαισίου Char"/>
    <w:uiPriority w:val="99"/>
    <w:rsid w:val="008878B1"/>
    <w:rPr>
      <w:rFonts w:ascii="Tahoma" w:hAnsi="Tahoma"/>
      <w:sz w:val="16"/>
    </w:rPr>
  </w:style>
  <w:style w:type="character" w:customStyle="1" w:styleId="1Char">
    <w:name w:val="Επικεφαλίδα 1 Char"/>
    <w:uiPriority w:val="99"/>
    <w:rsid w:val="008878B1"/>
    <w:rPr>
      <w:rFonts w:ascii="Candara" w:hAnsi="Candara"/>
      <w:b/>
      <w:sz w:val="22"/>
    </w:rPr>
  </w:style>
  <w:style w:type="character" w:customStyle="1" w:styleId="Char2">
    <w:name w:val="Υποσέλιδο Char"/>
    <w:uiPriority w:val="99"/>
    <w:rsid w:val="008878B1"/>
    <w:rPr>
      <w:rFonts w:eastAsia="Times New Roman"/>
      <w:sz w:val="22"/>
    </w:rPr>
  </w:style>
  <w:style w:type="character" w:customStyle="1" w:styleId="2Char">
    <w:name w:val="Επικεφαλίδα 2 Char"/>
    <w:uiPriority w:val="99"/>
    <w:rsid w:val="008878B1"/>
    <w:rPr>
      <w:rFonts w:ascii="Candara" w:hAnsi="Candara"/>
      <w:b/>
      <w:color w:val="000000"/>
      <w:sz w:val="26"/>
    </w:rPr>
  </w:style>
  <w:style w:type="character" w:customStyle="1" w:styleId="3Char">
    <w:name w:val="Επικεφαλίδα 3 Char"/>
    <w:uiPriority w:val="99"/>
    <w:rsid w:val="008878B1"/>
    <w:rPr>
      <w:rFonts w:ascii="Candara" w:hAnsi="Candara"/>
      <w:b/>
      <w:i/>
      <w:sz w:val="22"/>
    </w:rPr>
  </w:style>
  <w:style w:type="character" w:customStyle="1" w:styleId="ListLabel1">
    <w:name w:val="ListLabel 1"/>
    <w:uiPriority w:val="99"/>
    <w:rsid w:val="008878B1"/>
  </w:style>
  <w:style w:type="character" w:customStyle="1" w:styleId="a">
    <w:name w:val="Χαρακτήρες αρίθμησης"/>
    <w:uiPriority w:val="99"/>
    <w:rsid w:val="008878B1"/>
  </w:style>
  <w:style w:type="character" w:customStyle="1" w:styleId="a0">
    <w:name w:val="Χαρακτήρες υποσημείωσης"/>
    <w:uiPriority w:val="99"/>
    <w:rsid w:val="008878B1"/>
  </w:style>
  <w:style w:type="character" w:styleId="FootnoteReference">
    <w:name w:val="footnote reference"/>
    <w:basedOn w:val="DefaultParagraphFont"/>
    <w:uiPriority w:val="99"/>
    <w:rsid w:val="008878B1"/>
    <w:rPr>
      <w:rFonts w:cs="Times New Roman"/>
      <w:vertAlign w:val="superscript"/>
    </w:rPr>
  </w:style>
  <w:style w:type="character" w:customStyle="1" w:styleId="a1">
    <w:name w:val="Κουκκίδες"/>
    <w:uiPriority w:val="99"/>
    <w:rsid w:val="008878B1"/>
    <w:rPr>
      <w:rFonts w:ascii="OpenSymbol" w:hAnsi="OpenSymbol"/>
    </w:rPr>
  </w:style>
  <w:style w:type="character" w:customStyle="1" w:styleId="WW8Num20z0">
    <w:name w:val="WW8Num20z0"/>
    <w:uiPriority w:val="99"/>
    <w:rsid w:val="008878B1"/>
    <w:rPr>
      <w:rFonts w:ascii="Times New Roman" w:hAnsi="Times New Roman"/>
      <w:sz w:val="24"/>
    </w:rPr>
  </w:style>
  <w:style w:type="character" w:customStyle="1" w:styleId="WW8Num20z1">
    <w:name w:val="WW8Num20z1"/>
    <w:uiPriority w:val="99"/>
    <w:rsid w:val="008878B1"/>
  </w:style>
  <w:style w:type="character" w:customStyle="1" w:styleId="WW8Num20z2">
    <w:name w:val="WW8Num20z2"/>
    <w:uiPriority w:val="99"/>
    <w:rsid w:val="008878B1"/>
  </w:style>
  <w:style w:type="character" w:customStyle="1" w:styleId="WW8Num20z3">
    <w:name w:val="WW8Num20z3"/>
    <w:uiPriority w:val="99"/>
    <w:rsid w:val="008878B1"/>
  </w:style>
  <w:style w:type="character" w:customStyle="1" w:styleId="WW8Num20z4">
    <w:name w:val="WW8Num20z4"/>
    <w:uiPriority w:val="99"/>
    <w:rsid w:val="008878B1"/>
  </w:style>
  <w:style w:type="character" w:customStyle="1" w:styleId="WW8Num20z5">
    <w:name w:val="WW8Num20z5"/>
    <w:uiPriority w:val="99"/>
    <w:rsid w:val="008878B1"/>
  </w:style>
  <w:style w:type="character" w:customStyle="1" w:styleId="WW8Num20z6">
    <w:name w:val="WW8Num20z6"/>
    <w:uiPriority w:val="99"/>
    <w:rsid w:val="008878B1"/>
  </w:style>
  <w:style w:type="character" w:customStyle="1" w:styleId="WW8Num20z7">
    <w:name w:val="WW8Num20z7"/>
    <w:uiPriority w:val="99"/>
    <w:rsid w:val="008878B1"/>
  </w:style>
  <w:style w:type="character" w:customStyle="1" w:styleId="WW8Num20z8">
    <w:name w:val="WW8Num20z8"/>
    <w:uiPriority w:val="99"/>
    <w:rsid w:val="008878B1"/>
  </w:style>
  <w:style w:type="character" w:customStyle="1" w:styleId="WW8Num21z0">
    <w:name w:val="WW8Num21z0"/>
    <w:uiPriority w:val="99"/>
    <w:rsid w:val="008878B1"/>
    <w:rPr>
      <w:rFonts w:ascii="Times New Roman" w:hAnsi="Times New Roman"/>
    </w:rPr>
  </w:style>
  <w:style w:type="character" w:customStyle="1" w:styleId="WW8Num21z1">
    <w:name w:val="WW8Num21z1"/>
    <w:uiPriority w:val="99"/>
    <w:rsid w:val="008878B1"/>
  </w:style>
  <w:style w:type="character" w:customStyle="1" w:styleId="WW8Num21z2">
    <w:name w:val="WW8Num21z2"/>
    <w:uiPriority w:val="99"/>
    <w:rsid w:val="008878B1"/>
  </w:style>
  <w:style w:type="character" w:customStyle="1" w:styleId="WW8Num21z3">
    <w:name w:val="WW8Num21z3"/>
    <w:uiPriority w:val="99"/>
    <w:rsid w:val="008878B1"/>
  </w:style>
  <w:style w:type="character" w:customStyle="1" w:styleId="WW8Num21z4">
    <w:name w:val="WW8Num21z4"/>
    <w:uiPriority w:val="99"/>
    <w:rsid w:val="008878B1"/>
  </w:style>
  <w:style w:type="character" w:customStyle="1" w:styleId="WW8Num21z5">
    <w:name w:val="WW8Num21z5"/>
    <w:uiPriority w:val="99"/>
    <w:rsid w:val="008878B1"/>
  </w:style>
  <w:style w:type="character" w:customStyle="1" w:styleId="WW8Num21z6">
    <w:name w:val="WW8Num21z6"/>
    <w:uiPriority w:val="99"/>
    <w:rsid w:val="008878B1"/>
  </w:style>
  <w:style w:type="character" w:customStyle="1" w:styleId="WW8Num21z7">
    <w:name w:val="WW8Num21z7"/>
    <w:uiPriority w:val="99"/>
    <w:rsid w:val="008878B1"/>
  </w:style>
  <w:style w:type="character" w:customStyle="1" w:styleId="WW8Num21z8">
    <w:name w:val="WW8Num21z8"/>
    <w:uiPriority w:val="99"/>
    <w:rsid w:val="008878B1"/>
  </w:style>
  <w:style w:type="character" w:customStyle="1" w:styleId="WW8Num23z0">
    <w:name w:val="WW8Num23z0"/>
    <w:uiPriority w:val="99"/>
    <w:rsid w:val="008878B1"/>
  </w:style>
  <w:style w:type="character" w:customStyle="1" w:styleId="WW8Num23z1">
    <w:name w:val="WW8Num23z1"/>
    <w:uiPriority w:val="99"/>
    <w:rsid w:val="008878B1"/>
  </w:style>
  <w:style w:type="character" w:customStyle="1" w:styleId="WW8Num23z2">
    <w:name w:val="WW8Num23z2"/>
    <w:uiPriority w:val="99"/>
    <w:rsid w:val="008878B1"/>
  </w:style>
  <w:style w:type="character" w:customStyle="1" w:styleId="WW8Num23z3">
    <w:name w:val="WW8Num23z3"/>
    <w:uiPriority w:val="99"/>
    <w:rsid w:val="008878B1"/>
  </w:style>
  <w:style w:type="character" w:customStyle="1" w:styleId="WW8Num23z4">
    <w:name w:val="WW8Num23z4"/>
    <w:uiPriority w:val="99"/>
    <w:rsid w:val="008878B1"/>
  </w:style>
  <w:style w:type="character" w:customStyle="1" w:styleId="WW8Num23z5">
    <w:name w:val="WW8Num23z5"/>
    <w:uiPriority w:val="99"/>
    <w:rsid w:val="008878B1"/>
  </w:style>
  <w:style w:type="character" w:customStyle="1" w:styleId="WW8Num23z6">
    <w:name w:val="WW8Num23z6"/>
    <w:uiPriority w:val="99"/>
    <w:rsid w:val="008878B1"/>
  </w:style>
  <w:style w:type="character" w:customStyle="1" w:styleId="WW8Num23z7">
    <w:name w:val="WW8Num23z7"/>
    <w:uiPriority w:val="99"/>
    <w:rsid w:val="008878B1"/>
  </w:style>
  <w:style w:type="character" w:customStyle="1" w:styleId="WW8Num23z8">
    <w:name w:val="WW8Num23z8"/>
    <w:uiPriority w:val="99"/>
    <w:rsid w:val="008878B1"/>
  </w:style>
  <w:style w:type="character" w:customStyle="1" w:styleId="a2">
    <w:name w:val="Σύμβολο υποσημείωσης"/>
    <w:uiPriority w:val="99"/>
    <w:rsid w:val="008878B1"/>
    <w:rPr>
      <w:vertAlign w:val="superscript"/>
    </w:rPr>
  </w:style>
  <w:style w:type="character" w:customStyle="1" w:styleId="DeltaViewInsertion">
    <w:name w:val="DeltaView Insertion"/>
    <w:uiPriority w:val="99"/>
    <w:rsid w:val="008878B1"/>
    <w:rPr>
      <w:b/>
      <w:i/>
      <w:spacing w:val="0"/>
      <w:lang w:val="el-GR"/>
    </w:rPr>
  </w:style>
  <w:style w:type="character" w:customStyle="1" w:styleId="NormalBoldChar">
    <w:name w:val="NormalBold Char"/>
    <w:uiPriority w:val="99"/>
    <w:rsid w:val="008878B1"/>
    <w:rPr>
      <w:rFonts w:ascii="Times New Roman" w:hAnsi="Times New Roman"/>
      <w:b/>
      <w:sz w:val="24"/>
      <w:lang w:val="el-GR"/>
    </w:rPr>
  </w:style>
  <w:style w:type="character" w:customStyle="1" w:styleId="a3">
    <w:name w:val="Χαρακτήρες σημείωσης τέλους"/>
    <w:uiPriority w:val="99"/>
    <w:rsid w:val="008878B1"/>
    <w:rPr>
      <w:vertAlign w:val="superscript"/>
    </w:rPr>
  </w:style>
  <w:style w:type="character" w:customStyle="1" w:styleId="WW-">
    <w:name w:val="WW-Χαρακτήρες σημείωσης τέλους"/>
    <w:uiPriority w:val="99"/>
    <w:rsid w:val="008878B1"/>
  </w:style>
  <w:style w:type="character" w:styleId="EndnoteReference">
    <w:name w:val="endnote reference"/>
    <w:basedOn w:val="DefaultParagraphFont"/>
    <w:uiPriority w:val="99"/>
    <w:rsid w:val="008878B1"/>
    <w:rPr>
      <w:rFonts w:cs="Times New Roman"/>
      <w:vertAlign w:val="superscript"/>
    </w:rPr>
  </w:style>
  <w:style w:type="paragraph" w:customStyle="1" w:styleId="a4">
    <w:name w:val="Επικεφαλίδα"/>
    <w:basedOn w:val="Normal"/>
    <w:next w:val="BodyText"/>
    <w:uiPriority w:val="99"/>
    <w:rsid w:val="008878B1"/>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8878B1"/>
    <w:pPr>
      <w:spacing w:after="120"/>
    </w:pPr>
  </w:style>
  <w:style w:type="character" w:customStyle="1" w:styleId="BodyTextChar">
    <w:name w:val="Body Text Char"/>
    <w:basedOn w:val="DefaultParagraphFont"/>
    <w:link w:val="BodyText"/>
    <w:uiPriority w:val="99"/>
    <w:semiHidden/>
    <w:locked/>
    <w:rsid w:val="003E4462"/>
    <w:rPr>
      <w:rFonts w:ascii="Calibri" w:hAnsi="Calibri" w:cs="Calibri"/>
      <w:kern w:val="1"/>
      <w:lang w:eastAsia="zh-CN"/>
    </w:rPr>
  </w:style>
  <w:style w:type="paragraph" w:styleId="List">
    <w:name w:val="List"/>
    <w:basedOn w:val="BodyText"/>
    <w:uiPriority w:val="99"/>
    <w:rsid w:val="008878B1"/>
    <w:rPr>
      <w:rFonts w:cs="Mangal"/>
    </w:rPr>
  </w:style>
  <w:style w:type="paragraph" w:styleId="Caption">
    <w:name w:val="caption"/>
    <w:basedOn w:val="Normal"/>
    <w:uiPriority w:val="99"/>
    <w:qFormat/>
    <w:rsid w:val="008878B1"/>
    <w:pPr>
      <w:suppressLineNumbers/>
      <w:spacing w:before="120" w:after="120"/>
    </w:pPr>
    <w:rPr>
      <w:rFonts w:cs="Mangal"/>
      <w:i/>
      <w:iCs/>
      <w:sz w:val="24"/>
      <w:szCs w:val="24"/>
    </w:rPr>
  </w:style>
  <w:style w:type="paragraph" w:customStyle="1" w:styleId="a5">
    <w:name w:val="Ευρετήριο"/>
    <w:basedOn w:val="Normal"/>
    <w:uiPriority w:val="99"/>
    <w:rsid w:val="008878B1"/>
    <w:pPr>
      <w:suppressLineNumbers/>
    </w:pPr>
    <w:rPr>
      <w:rFonts w:cs="Mangal"/>
    </w:rPr>
  </w:style>
  <w:style w:type="paragraph" w:customStyle="1" w:styleId="40">
    <w:name w:val="Λεζάντα4"/>
    <w:basedOn w:val="Normal"/>
    <w:uiPriority w:val="99"/>
    <w:rsid w:val="008878B1"/>
    <w:pPr>
      <w:suppressLineNumbers/>
      <w:spacing w:before="120" w:after="120"/>
    </w:pPr>
    <w:rPr>
      <w:rFonts w:cs="Mangal"/>
      <w:i/>
      <w:iCs/>
      <w:sz w:val="24"/>
      <w:szCs w:val="24"/>
    </w:rPr>
  </w:style>
  <w:style w:type="paragraph" w:customStyle="1" w:styleId="30">
    <w:name w:val="Λεζάντα3"/>
    <w:basedOn w:val="Normal"/>
    <w:uiPriority w:val="99"/>
    <w:rsid w:val="008878B1"/>
    <w:pPr>
      <w:suppressLineNumbers/>
      <w:spacing w:before="120" w:after="120"/>
    </w:pPr>
    <w:rPr>
      <w:rFonts w:cs="Mangal"/>
      <w:i/>
      <w:iCs/>
      <w:sz w:val="24"/>
      <w:szCs w:val="24"/>
    </w:rPr>
  </w:style>
  <w:style w:type="paragraph" w:customStyle="1" w:styleId="20">
    <w:name w:val="Λεζάντα2"/>
    <w:basedOn w:val="Normal"/>
    <w:uiPriority w:val="99"/>
    <w:rsid w:val="008878B1"/>
    <w:pPr>
      <w:suppressLineNumbers/>
      <w:spacing w:before="120" w:after="120"/>
    </w:pPr>
    <w:rPr>
      <w:rFonts w:cs="Mangal"/>
      <w:i/>
      <w:iCs/>
      <w:sz w:val="24"/>
      <w:szCs w:val="24"/>
    </w:rPr>
  </w:style>
  <w:style w:type="paragraph" w:customStyle="1" w:styleId="10">
    <w:name w:val="Λεζάντα1"/>
    <w:basedOn w:val="Normal"/>
    <w:uiPriority w:val="99"/>
    <w:rsid w:val="008878B1"/>
    <w:pPr>
      <w:suppressLineNumbers/>
      <w:spacing w:before="120" w:after="120"/>
    </w:pPr>
    <w:rPr>
      <w:rFonts w:cs="Mangal"/>
      <w:i/>
      <w:iCs/>
      <w:sz w:val="24"/>
      <w:szCs w:val="24"/>
    </w:rPr>
  </w:style>
  <w:style w:type="paragraph" w:styleId="Header">
    <w:name w:val="header"/>
    <w:basedOn w:val="Normal"/>
    <w:link w:val="HeaderChar"/>
    <w:uiPriority w:val="99"/>
    <w:rsid w:val="008878B1"/>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3E4462"/>
    <w:rPr>
      <w:rFonts w:ascii="Calibri" w:hAnsi="Calibri" w:cs="Calibri"/>
      <w:kern w:val="1"/>
      <w:lang w:eastAsia="zh-CN"/>
    </w:rPr>
  </w:style>
  <w:style w:type="paragraph" w:customStyle="1" w:styleId="11">
    <w:name w:val="Τμήμα κειμένου1"/>
    <w:basedOn w:val="Normal"/>
    <w:uiPriority w:val="99"/>
    <w:rsid w:val="008878B1"/>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8878B1"/>
    <w:pPr>
      <w:suppressAutoHyphens/>
    </w:pPr>
    <w:rPr>
      <w:rFonts w:ascii="Calibri" w:hAnsi="Calibri" w:cs="Calibri"/>
      <w:kern w:val="1"/>
      <w:lang w:eastAsia="zh-CN"/>
    </w:rPr>
  </w:style>
  <w:style w:type="paragraph" w:customStyle="1" w:styleId="GRHelvA">
    <w:name w:val="GR Helv Aπλό"/>
    <w:basedOn w:val="Normal"/>
    <w:uiPriority w:val="99"/>
    <w:rsid w:val="008878B1"/>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8878B1"/>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8878B1"/>
    <w:pPr>
      <w:spacing w:after="0"/>
      <w:ind w:left="720" w:firstLine="0"/>
      <w:jc w:val="left"/>
    </w:pPr>
  </w:style>
  <w:style w:type="paragraph" w:styleId="Footer">
    <w:name w:val="footer"/>
    <w:basedOn w:val="Normal"/>
    <w:link w:val="FooterChar"/>
    <w:uiPriority w:val="99"/>
    <w:rsid w:val="008878B1"/>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3E4462"/>
    <w:rPr>
      <w:rFonts w:ascii="Calibri" w:hAnsi="Calibri" w:cs="Calibri"/>
      <w:kern w:val="1"/>
      <w:lang w:eastAsia="zh-CN"/>
    </w:rPr>
  </w:style>
  <w:style w:type="paragraph" w:customStyle="1" w:styleId="Web1">
    <w:name w:val="Κανονικό (Web)1"/>
    <w:basedOn w:val="Normal"/>
    <w:uiPriority w:val="99"/>
    <w:rsid w:val="008878B1"/>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8878B1"/>
    <w:pPr>
      <w:suppressLineNumbers/>
    </w:pPr>
  </w:style>
  <w:style w:type="paragraph" w:customStyle="1" w:styleId="a7">
    <w:name w:val="Επικεφαλίδα πίνακα"/>
    <w:basedOn w:val="a6"/>
    <w:uiPriority w:val="99"/>
    <w:rsid w:val="008878B1"/>
    <w:pPr>
      <w:jc w:val="center"/>
    </w:pPr>
    <w:rPr>
      <w:b/>
      <w:bCs/>
    </w:rPr>
  </w:style>
  <w:style w:type="paragraph" w:styleId="FootnoteText">
    <w:name w:val="footnote text"/>
    <w:basedOn w:val="Normal"/>
    <w:link w:val="FootnoteTextChar"/>
    <w:uiPriority w:val="99"/>
    <w:rsid w:val="008878B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3E4462"/>
    <w:rPr>
      <w:rFonts w:ascii="Calibri" w:hAnsi="Calibri" w:cs="Calibri"/>
      <w:kern w:val="1"/>
      <w:sz w:val="20"/>
      <w:szCs w:val="20"/>
      <w:lang w:eastAsia="zh-CN"/>
    </w:rPr>
  </w:style>
  <w:style w:type="paragraph" w:customStyle="1" w:styleId="15">
    <w:name w:val="Βασικό1"/>
    <w:uiPriority w:val="99"/>
    <w:rsid w:val="008878B1"/>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8878B1"/>
  </w:style>
  <w:style w:type="paragraph" w:styleId="Title">
    <w:name w:val="Title"/>
    <w:basedOn w:val="a4"/>
    <w:next w:val="BodyText"/>
    <w:link w:val="TitleChar"/>
    <w:uiPriority w:val="99"/>
    <w:qFormat/>
    <w:rsid w:val="008878B1"/>
  </w:style>
  <w:style w:type="character" w:customStyle="1" w:styleId="TitleChar">
    <w:name w:val="Title Char"/>
    <w:basedOn w:val="DefaultParagraphFont"/>
    <w:link w:val="Title"/>
    <w:uiPriority w:val="99"/>
    <w:locked/>
    <w:rsid w:val="003E4462"/>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8878B1"/>
  </w:style>
  <w:style w:type="character" w:customStyle="1" w:styleId="SubtitleChar">
    <w:name w:val="Subtitle Char"/>
    <w:basedOn w:val="DefaultParagraphFont"/>
    <w:link w:val="Subtitle"/>
    <w:uiPriority w:val="99"/>
    <w:locked/>
    <w:rsid w:val="003E4462"/>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8878B1"/>
  </w:style>
  <w:style w:type="paragraph" w:customStyle="1" w:styleId="aa">
    <w:name w:val="Οριζόντια γραμμή"/>
    <w:basedOn w:val="Normal"/>
    <w:next w:val="BodyText"/>
    <w:uiPriority w:val="99"/>
    <w:rsid w:val="008878B1"/>
  </w:style>
  <w:style w:type="paragraph" w:customStyle="1" w:styleId="Pagedecouverture">
    <w:name w:val="Page de couverture"/>
    <w:basedOn w:val="Normal"/>
    <w:next w:val="Normal"/>
    <w:uiPriority w:val="99"/>
    <w:rsid w:val="008878B1"/>
    <w:pPr>
      <w:spacing w:after="0"/>
    </w:pPr>
  </w:style>
  <w:style w:type="paragraph" w:customStyle="1" w:styleId="PartTitle">
    <w:name w:val="PartTitle"/>
    <w:basedOn w:val="Normal"/>
    <w:next w:val="ChapterTitle"/>
    <w:uiPriority w:val="99"/>
    <w:rsid w:val="008878B1"/>
    <w:pPr>
      <w:keepNext/>
      <w:pageBreakBefore/>
      <w:spacing w:before="120" w:after="360"/>
      <w:jc w:val="center"/>
    </w:pPr>
    <w:rPr>
      <w:b/>
      <w:sz w:val="36"/>
    </w:rPr>
  </w:style>
  <w:style w:type="paragraph" w:customStyle="1" w:styleId="ChapterTitle">
    <w:name w:val="ChapterTitle"/>
    <w:basedOn w:val="Normal"/>
    <w:next w:val="Normal"/>
    <w:uiPriority w:val="99"/>
    <w:rsid w:val="008878B1"/>
    <w:pPr>
      <w:keepNext/>
      <w:spacing w:before="120" w:after="360"/>
      <w:ind w:firstLine="0"/>
      <w:jc w:val="center"/>
    </w:pPr>
    <w:rPr>
      <w:b/>
    </w:rPr>
  </w:style>
  <w:style w:type="paragraph" w:customStyle="1" w:styleId="Titrearticle">
    <w:name w:val="Titre article"/>
    <w:basedOn w:val="Normal"/>
    <w:next w:val="Normal"/>
    <w:uiPriority w:val="99"/>
    <w:rsid w:val="008878B1"/>
    <w:pPr>
      <w:keepNext/>
      <w:spacing w:before="360" w:after="120"/>
      <w:jc w:val="center"/>
    </w:pPr>
    <w:rPr>
      <w:i/>
    </w:rPr>
  </w:style>
  <w:style w:type="paragraph" w:customStyle="1" w:styleId="Point0">
    <w:name w:val="Point 0"/>
    <w:basedOn w:val="Normal"/>
    <w:uiPriority w:val="99"/>
    <w:rsid w:val="008878B1"/>
    <w:pPr>
      <w:ind w:left="850" w:hanging="850"/>
    </w:pPr>
  </w:style>
  <w:style w:type="paragraph" w:customStyle="1" w:styleId="Tiret0">
    <w:name w:val="Tiret 0"/>
    <w:basedOn w:val="Point0"/>
    <w:uiPriority w:val="99"/>
    <w:rsid w:val="008878B1"/>
    <w:pPr>
      <w:numPr>
        <w:numId w:val="5"/>
      </w:numPr>
    </w:pPr>
  </w:style>
  <w:style w:type="paragraph" w:customStyle="1" w:styleId="Point1">
    <w:name w:val="Point 1"/>
    <w:basedOn w:val="Normal"/>
    <w:uiPriority w:val="99"/>
    <w:rsid w:val="008878B1"/>
    <w:pPr>
      <w:ind w:left="1417" w:hanging="567"/>
    </w:pPr>
  </w:style>
  <w:style w:type="paragraph" w:customStyle="1" w:styleId="Tiret1">
    <w:name w:val="Tiret 1"/>
    <w:basedOn w:val="Point1"/>
    <w:uiPriority w:val="99"/>
    <w:rsid w:val="008878B1"/>
    <w:pPr>
      <w:numPr>
        <w:numId w:val="6"/>
      </w:numPr>
    </w:pPr>
  </w:style>
  <w:style w:type="paragraph" w:customStyle="1" w:styleId="SectionTitle">
    <w:name w:val="SectionTitle"/>
    <w:basedOn w:val="Normal"/>
    <w:next w:val="Heading1"/>
    <w:uiPriority w:val="99"/>
    <w:rsid w:val="008878B1"/>
    <w:pPr>
      <w:keepNext/>
      <w:spacing w:before="120" w:after="360"/>
      <w:jc w:val="center"/>
    </w:pPr>
    <w:rPr>
      <w:b/>
      <w:smallCaps/>
      <w:sz w:val="28"/>
    </w:rPr>
  </w:style>
  <w:style w:type="paragraph" w:customStyle="1" w:styleId="Text1">
    <w:name w:val="Text 1"/>
    <w:basedOn w:val="Normal"/>
    <w:uiPriority w:val="99"/>
    <w:rsid w:val="008878B1"/>
    <w:pPr>
      <w:ind w:left="850" w:firstLine="0"/>
    </w:pPr>
  </w:style>
  <w:style w:type="paragraph" w:customStyle="1" w:styleId="NumPar1">
    <w:name w:val="NumPar 1"/>
    <w:basedOn w:val="Normal"/>
    <w:next w:val="Text1"/>
    <w:uiPriority w:val="99"/>
    <w:rsid w:val="008878B1"/>
    <w:pPr>
      <w:numPr>
        <w:numId w:val="7"/>
      </w:numPr>
    </w:pPr>
  </w:style>
  <w:style w:type="paragraph" w:customStyle="1" w:styleId="NormalLeft">
    <w:name w:val="Normal Left"/>
    <w:basedOn w:val="Normal"/>
    <w:uiPriority w:val="99"/>
    <w:rsid w:val="008878B1"/>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cs="Times New Roman"/>
      <w:kern w:val="1"/>
      <w:lang w:eastAsia="zh-CN"/>
    </w:rPr>
  </w:style>
</w:styles>
</file>

<file path=word/webSettings.xml><?xml version="1.0" encoding="utf-8"?>
<w:webSettings xmlns:r="http://schemas.openxmlformats.org/officeDocument/2006/relationships" xmlns:w="http://schemas.openxmlformats.org/wordprocessingml/2006/main">
  <w:divs>
    <w:div w:id="544755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18</Pages>
  <Words>3135</Words>
  <Characters>16929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19</cp:revision>
  <cp:lastPrinted>2017-06-21T06:28:00Z</cp:lastPrinted>
  <dcterms:created xsi:type="dcterms:W3CDTF">2017-06-21T10:42:00Z</dcterms:created>
  <dcterms:modified xsi:type="dcterms:W3CDTF">2021-05-21T06:05:00Z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1.19730334840662E-302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